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03A5" w14:textId="77777777" w:rsidR="00715239" w:rsidRPr="00CE50B0" w:rsidRDefault="00715239" w:rsidP="00715239">
      <w:pPr>
        <w:pStyle w:val="Lijn"/>
      </w:pPr>
      <w:bookmarkStart w:id="0" w:name="_Toc114990555"/>
      <w:bookmarkStart w:id="1" w:name="_Toc114991081"/>
      <w:bookmarkStart w:id="2" w:name="_Toc132775756"/>
      <w:bookmarkStart w:id="3" w:name="_Toc317060885"/>
      <w:bookmarkStart w:id="4" w:name="_Toc317060894"/>
      <w:r>
        <w:rPr>
          <w:noProof/>
        </w:rPr>
      </w:r>
      <w:r w:rsidR="00715239">
        <w:rPr>
          <w:noProof/>
        </w:rPr>
        <w:pict w14:anchorId="5D89A349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49642CED" w14:textId="77777777" w:rsidR="002F774D" w:rsidRPr="005B174C" w:rsidRDefault="002F774D" w:rsidP="002F774D">
      <w:pPr>
        <w:pStyle w:val="Deel"/>
      </w:pPr>
      <w:r w:rsidRPr="005B174C">
        <w:t>DEEL 7</w:t>
      </w:r>
      <w:r w:rsidRPr="005B174C">
        <w:tab/>
        <w:t>SCHRIJNWERKEN</w:t>
      </w:r>
      <w:bookmarkEnd w:id="0"/>
      <w:bookmarkEnd w:id="1"/>
      <w:bookmarkEnd w:id="2"/>
      <w:bookmarkEnd w:id="3"/>
      <w:bookmarkEnd w:id="4"/>
    </w:p>
    <w:p w14:paraId="231C543F" w14:textId="77777777" w:rsidR="002F774D" w:rsidRPr="005B174C" w:rsidRDefault="002F774D" w:rsidP="002F774D">
      <w:pPr>
        <w:pStyle w:val="Kop1"/>
        <w:rPr>
          <w:lang w:val="nl-BE"/>
        </w:rPr>
      </w:pPr>
      <w:bookmarkStart w:id="5" w:name="_Toc114990556"/>
      <w:bookmarkStart w:id="6" w:name="_Toc114991082"/>
      <w:bookmarkStart w:id="7" w:name="_Toc132775757"/>
      <w:bookmarkStart w:id="8" w:name="_Toc317060886"/>
      <w:bookmarkStart w:id="9" w:name="_Toc317060895"/>
      <w:r w:rsidRPr="005B174C">
        <w:rPr>
          <w:lang w:val="nl-BE"/>
        </w:rPr>
        <w:t>LOT 7</w:t>
      </w:r>
      <w:r w:rsidR="00CE177B" w:rsidRPr="005B174C">
        <w:rPr>
          <w:lang w:val="nl-BE"/>
        </w:rPr>
        <w:t>4</w:t>
      </w:r>
      <w:r w:rsidRPr="005B174C">
        <w:rPr>
          <w:lang w:val="nl-BE"/>
        </w:rPr>
        <w:tab/>
      </w:r>
      <w:r w:rsidR="00CE177B" w:rsidRPr="005B174C">
        <w:rPr>
          <w:lang w:val="nl-BE"/>
        </w:rPr>
        <w:t>WANDSYSTEM</w:t>
      </w:r>
      <w:r w:rsidRPr="005B174C">
        <w:rPr>
          <w:lang w:val="nl-BE"/>
        </w:rPr>
        <w:t>EN</w:t>
      </w:r>
      <w:bookmarkEnd w:id="5"/>
      <w:bookmarkEnd w:id="6"/>
      <w:bookmarkEnd w:id="7"/>
      <w:bookmarkEnd w:id="8"/>
      <w:bookmarkEnd w:id="9"/>
    </w:p>
    <w:p w14:paraId="10D8A7B1" w14:textId="77777777" w:rsidR="00CE177B" w:rsidRPr="005B174C" w:rsidRDefault="00CE177B" w:rsidP="00CE177B">
      <w:pPr>
        <w:pStyle w:val="Hoofdstuk"/>
      </w:pPr>
      <w:bookmarkStart w:id="10" w:name="_Toc114990557"/>
      <w:bookmarkStart w:id="11" w:name="_Toc114991083"/>
      <w:bookmarkStart w:id="12" w:name="_Toc132775758"/>
      <w:bookmarkStart w:id="13" w:name="_Toc317060887"/>
      <w:bookmarkStart w:id="14" w:name="_Toc317060896"/>
      <w:r w:rsidRPr="005B174C">
        <w:t>74.30.--.</w:t>
      </w:r>
      <w:r w:rsidRPr="005B174C">
        <w:tab/>
        <w:t>MONTAGEWANDEN</w:t>
      </w:r>
      <w:bookmarkEnd w:id="13"/>
      <w:bookmarkEnd w:id="14"/>
    </w:p>
    <w:p w14:paraId="62A5EA9E" w14:textId="77777777" w:rsidR="00CE177B" w:rsidRPr="005B174C" w:rsidRDefault="002F774D" w:rsidP="00CE177B">
      <w:pPr>
        <w:pStyle w:val="Hoofdgroep"/>
      </w:pPr>
      <w:bookmarkStart w:id="15" w:name="_Toc317060888"/>
      <w:bookmarkStart w:id="16" w:name="_Toc317060897"/>
      <w:r w:rsidRPr="005B174C">
        <w:t>74.</w:t>
      </w:r>
      <w:r w:rsidR="00CE177B" w:rsidRPr="005B174C">
        <w:t>3</w:t>
      </w:r>
      <w:r w:rsidR="00923A2B" w:rsidRPr="005B174C">
        <w:t>4</w:t>
      </w:r>
      <w:r w:rsidRPr="005B174C">
        <w:t>.</w:t>
      </w:r>
      <w:r w:rsidR="00CE177B" w:rsidRPr="005B174C">
        <w:t>00</w:t>
      </w:r>
      <w:r w:rsidR="0010589C" w:rsidRPr="005B174C">
        <w:t>.</w:t>
      </w:r>
      <w:r w:rsidRPr="005B174C">
        <w:tab/>
      </w:r>
      <w:bookmarkEnd w:id="10"/>
      <w:bookmarkEnd w:id="11"/>
      <w:bookmarkEnd w:id="12"/>
      <w:r w:rsidR="003D4850" w:rsidRPr="005B174C">
        <w:t>GLAS</w:t>
      </w:r>
      <w:r w:rsidR="00CE177B" w:rsidRPr="005B174C">
        <w:t>WANDEN</w:t>
      </w:r>
      <w:bookmarkEnd w:id="15"/>
      <w:bookmarkEnd w:id="16"/>
      <w:r w:rsidR="00CE177B" w:rsidRPr="005B174C">
        <w:t xml:space="preserve"> </w:t>
      </w:r>
    </w:p>
    <w:p w14:paraId="1226ADE1" w14:textId="77777777" w:rsidR="002F774D" w:rsidRPr="005B174C" w:rsidRDefault="00CE177B" w:rsidP="006308D4">
      <w:pPr>
        <w:pStyle w:val="Kop2"/>
        <w:rPr>
          <w:lang w:val="nl-BE"/>
        </w:rPr>
      </w:pPr>
      <w:bookmarkStart w:id="17" w:name="_Toc114990558"/>
      <w:bookmarkStart w:id="18" w:name="_Toc114991084"/>
      <w:bookmarkStart w:id="19" w:name="_Toc132775759"/>
      <w:bookmarkStart w:id="20" w:name="_Toc317060889"/>
      <w:bookmarkStart w:id="21" w:name="_Toc317060898"/>
      <w:r w:rsidRPr="005B174C">
        <w:rPr>
          <w:color w:val="0000FF"/>
          <w:lang w:val="nl-BE"/>
        </w:rPr>
        <w:t>74.3</w:t>
      </w:r>
      <w:r w:rsidR="00510483" w:rsidRPr="005B174C">
        <w:rPr>
          <w:color w:val="0000FF"/>
          <w:lang w:val="nl-BE"/>
        </w:rPr>
        <w:t>4</w:t>
      </w:r>
      <w:r w:rsidRPr="005B174C">
        <w:rPr>
          <w:color w:val="0000FF"/>
          <w:lang w:val="nl-BE"/>
        </w:rPr>
        <w:t>.</w:t>
      </w:r>
      <w:r w:rsidR="00510483" w:rsidRPr="005B174C">
        <w:rPr>
          <w:color w:val="0000FF"/>
          <w:lang w:val="nl-BE"/>
        </w:rPr>
        <w:t>5</w:t>
      </w:r>
      <w:r w:rsidRPr="005B174C">
        <w:rPr>
          <w:color w:val="0000FF"/>
          <w:lang w:val="nl-BE"/>
        </w:rPr>
        <w:t>0.</w:t>
      </w:r>
      <w:r w:rsidRPr="005B174C">
        <w:rPr>
          <w:lang w:val="nl-BE"/>
        </w:rPr>
        <w:tab/>
        <w:t xml:space="preserve">Binnenwanden, </w:t>
      </w:r>
      <w:r w:rsidR="004B337A" w:rsidRPr="005B174C">
        <w:rPr>
          <w:lang w:val="nl-BE"/>
        </w:rPr>
        <w:t>mobiele glaswand</w:t>
      </w:r>
      <w:r w:rsidRPr="005B174C">
        <w:rPr>
          <w:lang w:val="nl-BE"/>
        </w:rPr>
        <w:t>systemen, alg.</w:t>
      </w:r>
      <w:bookmarkEnd w:id="17"/>
      <w:bookmarkEnd w:id="18"/>
      <w:bookmarkEnd w:id="19"/>
      <w:r w:rsidR="00584C23" w:rsidRPr="005B174C">
        <w:rPr>
          <w:rStyle w:val="RevisieDatum"/>
          <w:lang w:val="nl-BE"/>
        </w:rPr>
        <w:t xml:space="preserve">  </w:t>
      </w:r>
      <w:r w:rsidR="00CB2A73" w:rsidRPr="005B174C">
        <w:rPr>
          <w:rStyle w:val="RevisieDatum"/>
          <w:lang w:val="nl-BE"/>
        </w:rPr>
        <w:t>1</w:t>
      </w:r>
      <w:r w:rsidR="001F6F90">
        <w:rPr>
          <w:rStyle w:val="RevisieDatum"/>
          <w:lang w:val="nl-BE"/>
        </w:rPr>
        <w:t>5</w:t>
      </w:r>
      <w:r w:rsidR="00CF18F8" w:rsidRPr="005B174C">
        <w:rPr>
          <w:rStyle w:val="RevisieDatum"/>
          <w:lang w:val="nl-BE"/>
        </w:rPr>
        <w:t>-0</w:t>
      </w:r>
      <w:r w:rsidR="00CB2A73" w:rsidRPr="005B174C">
        <w:rPr>
          <w:rStyle w:val="RevisieDatum"/>
          <w:lang w:val="nl-BE"/>
        </w:rPr>
        <w:t>2</w:t>
      </w:r>
      <w:r w:rsidR="00CF18F8" w:rsidRPr="005B174C">
        <w:rPr>
          <w:rStyle w:val="RevisieDatum"/>
          <w:lang w:val="nl-BE"/>
        </w:rPr>
        <w:t>-</w:t>
      </w:r>
      <w:r w:rsidR="00D17F3B" w:rsidRPr="005B174C">
        <w:rPr>
          <w:rStyle w:val="RevisieDatum"/>
          <w:lang w:val="nl-BE"/>
        </w:rPr>
        <w:t>1</w:t>
      </w:r>
      <w:r w:rsidR="00CB2A73" w:rsidRPr="005B174C">
        <w:rPr>
          <w:rStyle w:val="RevisieDatum"/>
          <w:lang w:val="nl-BE"/>
        </w:rPr>
        <w:t>2</w:t>
      </w:r>
      <w:r w:rsidR="00584C23" w:rsidRPr="005B174C">
        <w:rPr>
          <w:rStyle w:val="Referentie"/>
          <w:lang w:val="nl-BE"/>
        </w:rPr>
        <w:t xml:space="preserve">  </w:t>
      </w:r>
      <w:bookmarkEnd w:id="20"/>
      <w:bookmarkEnd w:id="21"/>
    </w:p>
    <w:p w14:paraId="70E95B97" w14:textId="77777777" w:rsidR="00652ACD" w:rsidRPr="005B174C" w:rsidRDefault="00C576EF" w:rsidP="00652ACD">
      <w:pPr>
        <w:pStyle w:val="Sfb"/>
      </w:pPr>
      <w:r>
        <w:t>(22.</w:t>
      </w:r>
      <w:r w:rsidR="0047231B">
        <w:t>3</w:t>
      </w:r>
      <w:r>
        <w:t>) Aa</w:t>
      </w:r>
    </w:p>
    <w:p w14:paraId="4AAEA1CB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2881D744">
          <v:rect id="_x0000_i1037" alt="" style="width:453.6pt;height:.05pt;mso-width-percent:0;mso-height-percent:0;mso-width-percent:0;mso-height-percent:0" o:hralign="center" o:hrstd="t" o:hr="t" fillcolor="#aca899" stroked="f"/>
        </w:pict>
      </w:r>
    </w:p>
    <w:p w14:paraId="1231C519" w14:textId="77777777" w:rsidR="002F774D" w:rsidRPr="005B174C" w:rsidRDefault="002F774D" w:rsidP="002F774D">
      <w:pPr>
        <w:pStyle w:val="Kop5"/>
        <w:rPr>
          <w:lang w:val="nl-BE"/>
        </w:rPr>
      </w:pPr>
      <w:r w:rsidRPr="005B174C">
        <w:rPr>
          <w:rStyle w:val="Kop5BlauwChar"/>
          <w:lang w:val="nl-BE"/>
        </w:rPr>
        <w:t>.10</w:t>
      </w:r>
      <w:r w:rsidR="000C0D8E" w:rsidRPr="005B174C">
        <w:rPr>
          <w:rStyle w:val="Kop5BlauwChar"/>
          <w:lang w:val="nl-BE"/>
        </w:rPr>
        <w:t>.</w:t>
      </w:r>
      <w:r w:rsidRPr="005B174C">
        <w:rPr>
          <w:lang w:val="nl-BE"/>
        </w:rPr>
        <w:tab/>
        <w:t>OMVANG</w:t>
      </w:r>
    </w:p>
    <w:p w14:paraId="1A6307AE" w14:textId="77777777" w:rsidR="002F774D" w:rsidRPr="005B174C" w:rsidRDefault="002F774D" w:rsidP="002F774D">
      <w:pPr>
        <w:pStyle w:val="Kop6"/>
        <w:rPr>
          <w:lang w:val="nl-BE"/>
        </w:rPr>
      </w:pPr>
      <w:r w:rsidRPr="005B174C">
        <w:rPr>
          <w:lang w:val="nl-BE"/>
        </w:rPr>
        <w:t>.12</w:t>
      </w:r>
      <w:r w:rsidR="00DB7B64" w:rsidRPr="005B174C">
        <w:rPr>
          <w:lang w:val="nl-BE"/>
        </w:rPr>
        <w:t>.</w:t>
      </w:r>
      <w:r w:rsidRPr="005B174C">
        <w:rPr>
          <w:lang w:val="nl-BE"/>
        </w:rPr>
        <w:tab/>
        <w:t>De werken omvatten:</w:t>
      </w:r>
    </w:p>
    <w:p w14:paraId="642A6F82" w14:textId="77777777" w:rsidR="002F774D" w:rsidRPr="005B174C" w:rsidRDefault="002F774D" w:rsidP="002F774D">
      <w:pPr>
        <w:pStyle w:val="80"/>
      </w:pPr>
      <w:r w:rsidRPr="005B174C">
        <w:t xml:space="preserve">De levering en plaatsing van niet-dragende </w:t>
      </w:r>
      <w:r w:rsidR="004B337A" w:rsidRPr="005B174C">
        <w:t>mobiele glas</w:t>
      </w:r>
      <w:r w:rsidRPr="005B174C">
        <w:t>wand</w:t>
      </w:r>
      <w:r w:rsidR="004B337A" w:rsidRPr="005B174C">
        <w:t>systeem</w:t>
      </w:r>
      <w:r w:rsidRPr="005B174C">
        <w:t>, met inbegrip van:</w:t>
      </w:r>
    </w:p>
    <w:p w14:paraId="4B04AB23" w14:textId="77777777" w:rsidR="00EA7174" w:rsidRPr="005B174C" w:rsidRDefault="002F774D" w:rsidP="002F774D">
      <w:pPr>
        <w:pStyle w:val="81"/>
      </w:pPr>
      <w:r w:rsidRPr="005B174C">
        <w:t>-</w:t>
      </w:r>
      <w:r w:rsidRPr="005B174C">
        <w:tab/>
        <w:t xml:space="preserve">De samenstellende </w:t>
      </w:r>
      <w:r w:rsidR="004B337A" w:rsidRPr="005B174C">
        <w:t>glas</w:t>
      </w:r>
      <w:r w:rsidRPr="005B174C">
        <w:t xml:space="preserve">platen en </w:t>
      </w:r>
      <w:r w:rsidR="00DC1003" w:rsidRPr="005B174C">
        <w:t xml:space="preserve">ophangrails, </w:t>
      </w:r>
      <w:r w:rsidRPr="005B174C">
        <w:t>structurele profielen, koppelstukken, schuifstukken, omegastukken,</w:t>
      </w:r>
      <w:r w:rsidR="00EA7174" w:rsidRPr="005B174C">
        <w:t xml:space="preserve"> …</w:t>
      </w:r>
    </w:p>
    <w:p w14:paraId="0D26408C" w14:textId="77777777" w:rsidR="00D256AA" w:rsidRPr="005B174C" w:rsidRDefault="00D256AA" w:rsidP="002F774D">
      <w:pPr>
        <w:pStyle w:val="81"/>
      </w:pPr>
      <w:r w:rsidRPr="005B174C">
        <w:t>-</w:t>
      </w:r>
      <w:r w:rsidRPr="005B174C">
        <w:tab/>
      </w:r>
      <w:r w:rsidRPr="005B174C">
        <w:rPr>
          <w:snapToGrid w:val="0"/>
        </w:rPr>
        <w:t>De kruisgeleiding voor berging van de panelen.</w:t>
      </w:r>
    </w:p>
    <w:p w14:paraId="0F8704BE" w14:textId="77777777" w:rsidR="002F774D" w:rsidRPr="005B174C" w:rsidRDefault="002F774D" w:rsidP="002F774D">
      <w:pPr>
        <w:pStyle w:val="81"/>
      </w:pPr>
      <w:r w:rsidRPr="005B174C">
        <w:t>-</w:t>
      </w:r>
      <w:r w:rsidRPr="005B174C">
        <w:tab/>
        <w:t xml:space="preserve">De bevestigingsmiddelen, afdichtingsprofielen, kitvoegen, </w:t>
      </w:r>
      <w:r w:rsidR="00D17F3B" w:rsidRPr="005B174C">
        <w:rPr>
          <w:rStyle w:val="OptieChar"/>
          <w:highlight w:val="yellow"/>
        </w:rPr>
        <w:t>...</w:t>
      </w:r>
    </w:p>
    <w:p w14:paraId="49CDA43F" w14:textId="77777777" w:rsidR="002F774D" w:rsidRPr="005B174C" w:rsidRDefault="002F774D" w:rsidP="002F774D">
      <w:pPr>
        <w:pStyle w:val="81"/>
      </w:pPr>
      <w:r w:rsidRPr="005B174C">
        <w:t>-</w:t>
      </w:r>
      <w:r w:rsidRPr="005B174C">
        <w:tab/>
        <w:t xml:space="preserve">De nodige verstevigingsprofielen, nodig voor plaatsing van deuren, </w:t>
      </w:r>
      <w:r w:rsidR="001510A3" w:rsidRPr="005B174C">
        <w:t>…</w:t>
      </w:r>
    </w:p>
    <w:p w14:paraId="7122D9B4" w14:textId="77777777" w:rsidR="00F2646A" w:rsidRPr="005B174C" w:rsidRDefault="00F2646A" w:rsidP="00F2646A">
      <w:pPr>
        <w:pStyle w:val="Kop6"/>
        <w:rPr>
          <w:lang w:val="nl-BE"/>
        </w:rPr>
      </w:pPr>
      <w:r w:rsidRPr="005B174C">
        <w:rPr>
          <w:lang w:val="nl-BE"/>
        </w:rPr>
        <w:t>.13</w:t>
      </w:r>
      <w:r w:rsidR="00DB7B64" w:rsidRPr="005B174C">
        <w:rPr>
          <w:lang w:val="nl-BE"/>
        </w:rPr>
        <w:t>.</w:t>
      </w:r>
      <w:r w:rsidRPr="005B174C">
        <w:rPr>
          <w:lang w:val="nl-BE"/>
        </w:rPr>
        <w:tab/>
        <w:t>Tevens in d</w:t>
      </w:r>
      <w:r w:rsidR="006308D4" w:rsidRPr="005B174C">
        <w:rPr>
          <w:lang w:val="nl-BE"/>
        </w:rPr>
        <w:t>eze</w:t>
      </w:r>
      <w:r w:rsidRPr="005B174C">
        <w:rPr>
          <w:lang w:val="nl-BE"/>
        </w:rPr>
        <w:t xml:space="preserve"> post inbegrepen:</w:t>
      </w:r>
    </w:p>
    <w:p w14:paraId="6106BFE8" w14:textId="77777777" w:rsidR="002F774D" w:rsidRPr="005B174C" w:rsidRDefault="002F774D" w:rsidP="006202F9">
      <w:pPr>
        <w:pStyle w:val="81"/>
      </w:pPr>
      <w:r w:rsidRPr="005B174C">
        <w:t>-</w:t>
      </w:r>
      <w:r w:rsidRPr="005B174C">
        <w:tab/>
        <w:t xml:space="preserve">De afwerkingsprofielen </w:t>
      </w:r>
      <w:r w:rsidR="00296D3E" w:rsidRPr="005B174C">
        <w:t>(</w:t>
      </w:r>
      <w:r w:rsidRPr="005B174C">
        <w:t xml:space="preserve">beschermingshoeken, aansluitprofielen, dilatatievoegen, </w:t>
      </w:r>
      <w:r w:rsidR="00D17F3B" w:rsidRPr="005B174C">
        <w:rPr>
          <w:rStyle w:val="OptieChar"/>
          <w:highlight w:val="yellow"/>
        </w:rPr>
        <w:t>...</w:t>
      </w:r>
      <w:r w:rsidR="00296D3E" w:rsidRPr="005B174C">
        <w:t>)</w:t>
      </w:r>
      <w:r w:rsidR="00DB7B64" w:rsidRPr="005B174C">
        <w:t>.</w:t>
      </w:r>
    </w:p>
    <w:p w14:paraId="5AFD0850" w14:textId="77777777" w:rsidR="002F774D" w:rsidRPr="005B174C" w:rsidRDefault="002F774D" w:rsidP="00DB7B64">
      <w:pPr>
        <w:pStyle w:val="81"/>
      </w:pPr>
      <w:r w:rsidRPr="005B174C">
        <w:rPr>
          <w:rStyle w:val="OptieChar"/>
        </w:rPr>
        <w:t>#-</w:t>
      </w:r>
      <w:r w:rsidRPr="005B174C">
        <w:rPr>
          <w:rStyle w:val="OptieChar"/>
        </w:rPr>
        <w:tab/>
      </w:r>
      <w:r w:rsidR="006308D4" w:rsidRPr="005B174C">
        <w:rPr>
          <w:rStyle w:val="OptieChar"/>
          <w:highlight w:val="yellow"/>
        </w:rPr>
        <w:t>…</w:t>
      </w:r>
    </w:p>
    <w:p w14:paraId="3834C785" w14:textId="77777777" w:rsidR="00F2646A" w:rsidRPr="005B174C" w:rsidRDefault="00F2646A" w:rsidP="00F2646A">
      <w:pPr>
        <w:pStyle w:val="Kop6"/>
        <w:rPr>
          <w:lang w:val="nl-BE"/>
        </w:rPr>
      </w:pPr>
      <w:r w:rsidRPr="005B174C">
        <w:rPr>
          <w:lang w:val="nl-BE"/>
        </w:rPr>
        <w:t>.14</w:t>
      </w:r>
      <w:r w:rsidR="00DB7B64" w:rsidRPr="005B174C">
        <w:rPr>
          <w:lang w:val="nl-BE"/>
        </w:rPr>
        <w:t>.</w:t>
      </w:r>
      <w:r w:rsidRPr="005B174C">
        <w:rPr>
          <w:lang w:val="nl-BE"/>
        </w:rPr>
        <w:tab/>
        <w:t xml:space="preserve">Niet in </w:t>
      </w:r>
      <w:r w:rsidR="006308D4" w:rsidRPr="005B174C">
        <w:rPr>
          <w:lang w:val="nl-BE"/>
        </w:rPr>
        <w:t>deze</w:t>
      </w:r>
      <w:r w:rsidRPr="005B174C">
        <w:rPr>
          <w:lang w:val="nl-BE"/>
        </w:rPr>
        <w:t xml:space="preserve"> post inbegrepen:</w:t>
      </w:r>
    </w:p>
    <w:p w14:paraId="5BD706B7" w14:textId="77777777" w:rsidR="00DB7B64" w:rsidRPr="005B174C" w:rsidRDefault="00DB7B64" w:rsidP="00DB7B64">
      <w:pPr>
        <w:pStyle w:val="81"/>
      </w:pPr>
      <w:r w:rsidRPr="005B174C">
        <w:rPr>
          <w:rStyle w:val="OptieChar"/>
        </w:rPr>
        <w:t>#-</w:t>
      </w:r>
      <w:r w:rsidRPr="005B174C">
        <w:rPr>
          <w:rStyle w:val="OptieChar"/>
        </w:rPr>
        <w:tab/>
      </w:r>
      <w:r w:rsidRPr="005B174C">
        <w:rPr>
          <w:rStyle w:val="OptieChar"/>
          <w:highlight w:val="yellow"/>
        </w:rPr>
        <w:t>…</w:t>
      </w:r>
    </w:p>
    <w:p w14:paraId="63298CAB" w14:textId="77777777" w:rsidR="00B82C83" w:rsidRPr="005B174C" w:rsidRDefault="00B82C83" w:rsidP="00B82C83">
      <w:pPr>
        <w:pStyle w:val="Kop6"/>
        <w:rPr>
          <w:lang w:val="nl-BE"/>
        </w:rPr>
      </w:pPr>
      <w:r w:rsidRPr="005B174C">
        <w:rPr>
          <w:lang w:val="nl-BE"/>
        </w:rPr>
        <w:t>.15</w:t>
      </w:r>
      <w:r w:rsidR="00DB7B64" w:rsidRPr="005B174C">
        <w:rPr>
          <w:lang w:val="nl-BE"/>
        </w:rPr>
        <w:t>.</w:t>
      </w:r>
      <w:r w:rsidRPr="005B174C">
        <w:rPr>
          <w:lang w:val="nl-BE"/>
        </w:rPr>
        <w:tab/>
        <w:t>Toepassing:</w:t>
      </w:r>
    </w:p>
    <w:p w14:paraId="4C06756E" w14:textId="77777777" w:rsidR="00B82C83" w:rsidRPr="005B174C" w:rsidRDefault="00D17F3B" w:rsidP="00B82C83">
      <w:pPr>
        <w:pStyle w:val="81"/>
        <w:rPr>
          <w:rStyle w:val="OptieChar"/>
        </w:rPr>
      </w:pPr>
      <w:r w:rsidRPr="005B174C">
        <w:rPr>
          <w:rStyle w:val="OptieChar"/>
          <w:highlight w:val="yellow"/>
        </w:rPr>
        <w:t>...</w:t>
      </w:r>
    </w:p>
    <w:p w14:paraId="2ED3D9B9" w14:textId="77777777" w:rsidR="00B82C83" w:rsidRPr="005B174C" w:rsidRDefault="00B82C83" w:rsidP="00B82C83">
      <w:pPr>
        <w:pStyle w:val="Kop6"/>
        <w:rPr>
          <w:snapToGrid w:val="0"/>
          <w:lang w:val="nl-BE"/>
        </w:rPr>
      </w:pPr>
      <w:r w:rsidRPr="005B174C">
        <w:rPr>
          <w:snapToGrid w:val="0"/>
          <w:lang w:val="nl-BE"/>
        </w:rPr>
        <w:t>.1</w:t>
      </w:r>
      <w:r w:rsidRPr="005B174C">
        <w:rPr>
          <w:lang w:val="nl-BE"/>
        </w:rPr>
        <w:t>6</w:t>
      </w:r>
      <w:r w:rsidR="00DB7B64" w:rsidRPr="005B174C">
        <w:rPr>
          <w:lang w:val="nl-BE"/>
        </w:rPr>
        <w:t>.</w:t>
      </w:r>
      <w:r w:rsidRPr="005B174C">
        <w:rPr>
          <w:snapToGrid w:val="0"/>
          <w:lang w:val="nl-BE"/>
        </w:rPr>
        <w:tab/>
        <w:t>Belangrijke opmerking:</w:t>
      </w:r>
    </w:p>
    <w:p w14:paraId="1054631B" w14:textId="77777777" w:rsidR="00B82C83" w:rsidRPr="005B174C" w:rsidRDefault="00D17F3B" w:rsidP="00B82C83">
      <w:pPr>
        <w:pStyle w:val="81"/>
        <w:rPr>
          <w:rStyle w:val="OptieChar"/>
        </w:rPr>
      </w:pPr>
      <w:r w:rsidRPr="005B174C">
        <w:rPr>
          <w:rStyle w:val="OptieChar"/>
          <w:highlight w:val="yellow"/>
        </w:rPr>
        <w:t>...</w:t>
      </w:r>
    </w:p>
    <w:p w14:paraId="17D0C195" w14:textId="77777777" w:rsidR="00715239" w:rsidRPr="00CE50B0" w:rsidRDefault="00715239" w:rsidP="00715239">
      <w:pPr>
        <w:pStyle w:val="Lijn"/>
      </w:pPr>
      <w:bookmarkStart w:id="22" w:name="_Toc132775761"/>
      <w:bookmarkStart w:id="23" w:name="_Toc317060890"/>
      <w:bookmarkStart w:id="24" w:name="_Toc317060899"/>
      <w:r>
        <w:rPr>
          <w:noProof/>
        </w:rPr>
      </w:r>
      <w:r w:rsidR="00715239">
        <w:rPr>
          <w:noProof/>
        </w:rPr>
        <w:pict w14:anchorId="3E9F2B20">
          <v:rect id="_x0000_i1038" alt="" style="width:453.6pt;height:.05pt;mso-width-percent:0;mso-height-percent:0;mso-width-percent:0;mso-height-percent:0" o:hralign="center" o:hrstd="t" o:hr="t" fillcolor="#aca899" stroked="f"/>
        </w:pict>
      </w:r>
    </w:p>
    <w:p w14:paraId="67B7CD83" w14:textId="77777777" w:rsidR="00BF6D28" w:rsidRPr="005B174C" w:rsidRDefault="00D9019B" w:rsidP="006308D4">
      <w:pPr>
        <w:pStyle w:val="Kop3"/>
        <w:rPr>
          <w:lang w:val="nl-BE"/>
        </w:rPr>
      </w:pPr>
      <w:r w:rsidRPr="005B174C">
        <w:rPr>
          <w:color w:val="0000FF"/>
          <w:lang w:val="nl-BE"/>
        </w:rPr>
        <w:t>74.</w:t>
      </w:r>
      <w:r w:rsidR="00510483" w:rsidRPr="005B174C">
        <w:rPr>
          <w:color w:val="0000FF"/>
          <w:lang w:val="nl-BE"/>
        </w:rPr>
        <w:t>34</w:t>
      </w:r>
      <w:r w:rsidRPr="005B174C">
        <w:rPr>
          <w:color w:val="0000FF"/>
          <w:lang w:val="nl-BE"/>
        </w:rPr>
        <w:t>.</w:t>
      </w:r>
      <w:r w:rsidR="00510483" w:rsidRPr="005B174C">
        <w:rPr>
          <w:color w:val="0000FF"/>
          <w:lang w:val="nl-BE"/>
        </w:rPr>
        <w:t>5</w:t>
      </w:r>
      <w:r w:rsidRPr="005B174C">
        <w:rPr>
          <w:color w:val="0000FF"/>
          <w:lang w:val="nl-BE"/>
        </w:rPr>
        <w:t>0.</w:t>
      </w:r>
      <w:r w:rsidR="00D83F23" w:rsidRPr="005B174C">
        <w:rPr>
          <w:rFonts w:cs="Arial"/>
          <w:b w:val="0"/>
          <w:color w:val="000000"/>
          <w:lang w:val="nl-BE"/>
        </w:rPr>
        <w:t>¦</w:t>
      </w:r>
      <w:r w:rsidR="0071618B" w:rsidRPr="005B174C">
        <w:rPr>
          <w:b w:val="0"/>
          <w:bCs w:val="0"/>
          <w:color w:val="0000FF"/>
          <w:lang w:val="nl-BE"/>
        </w:rPr>
        <w:t>35-</w:t>
      </w:r>
      <w:r w:rsidR="00A3008F" w:rsidRPr="005B174C">
        <w:rPr>
          <w:b w:val="0"/>
          <w:bCs w:val="0"/>
          <w:color w:val="0000FF"/>
          <w:lang w:val="nl-BE"/>
        </w:rPr>
        <w:t>.</w:t>
      </w:r>
      <w:r w:rsidRPr="005B174C">
        <w:rPr>
          <w:lang w:val="nl-BE"/>
        </w:rPr>
        <w:tab/>
      </w:r>
      <w:bookmarkEnd w:id="22"/>
      <w:r w:rsidR="00510483" w:rsidRPr="005B174C">
        <w:rPr>
          <w:lang w:val="nl-BE"/>
        </w:rPr>
        <w:t>Binnenwanden, mobiele glaswandsystemen</w:t>
      </w:r>
      <w:r w:rsidR="00463368" w:rsidRPr="005B174C">
        <w:rPr>
          <w:lang w:val="nl-BE"/>
        </w:rPr>
        <w:t>, glas</w:t>
      </w:r>
      <w:r w:rsidR="00CB2A73" w:rsidRPr="005B174C">
        <w:rPr>
          <w:rStyle w:val="RevisieDatum"/>
          <w:lang w:val="nl-BE"/>
        </w:rPr>
        <w:t xml:space="preserve">  1</w:t>
      </w:r>
      <w:r w:rsidR="001F6F90">
        <w:rPr>
          <w:rStyle w:val="RevisieDatum"/>
          <w:lang w:val="nl-BE"/>
        </w:rPr>
        <w:t>5</w:t>
      </w:r>
      <w:r w:rsidR="00CB2A73" w:rsidRPr="005B174C">
        <w:rPr>
          <w:rStyle w:val="RevisieDatum"/>
          <w:lang w:val="nl-BE"/>
        </w:rPr>
        <w:t>-02-12</w:t>
      </w:r>
      <w:r w:rsidR="00CB2A73" w:rsidRPr="005B174C">
        <w:rPr>
          <w:rStyle w:val="Referentie"/>
          <w:lang w:val="nl-BE"/>
        </w:rPr>
        <w:t xml:space="preserve">  PARTHOS</w:t>
      </w:r>
      <w:r w:rsidR="0071618B" w:rsidRPr="005B174C">
        <w:rPr>
          <w:rStyle w:val="Referentie"/>
          <w:lang w:val="nl-BE"/>
        </w:rPr>
        <w:t xml:space="preserve">  President</w:t>
      </w:r>
      <w:bookmarkEnd w:id="23"/>
      <w:bookmarkEnd w:id="24"/>
    </w:p>
    <w:p w14:paraId="1153F675" w14:textId="77777777" w:rsidR="00BF6D28" w:rsidRPr="005B174C" w:rsidRDefault="00BF6D28" w:rsidP="00BF6D28">
      <w:pPr>
        <w:pStyle w:val="Sfb"/>
      </w:pPr>
      <w:r w:rsidRPr="005B174C">
        <w:t>(22.</w:t>
      </w:r>
      <w:r w:rsidR="0057570C" w:rsidRPr="005B174C">
        <w:t>3</w:t>
      </w:r>
      <w:r w:rsidRPr="005B174C">
        <w:t>)</w:t>
      </w:r>
      <w:r w:rsidR="00652ACD" w:rsidRPr="005B174C">
        <w:t xml:space="preserve"> </w:t>
      </w:r>
      <w:r w:rsidRPr="005B174C">
        <w:t>A</w:t>
      </w:r>
      <w:r w:rsidR="001F6F90">
        <w:t>o</w:t>
      </w:r>
    </w:p>
    <w:p w14:paraId="064267BB" w14:textId="77777777" w:rsidR="00715239" w:rsidRPr="00CE50B0" w:rsidRDefault="00715239" w:rsidP="00715239">
      <w:pPr>
        <w:pStyle w:val="Lijn"/>
      </w:pPr>
      <w:bookmarkStart w:id="25" w:name="_Toc135561789"/>
      <w:bookmarkStart w:id="26" w:name="_Toc135561806"/>
      <w:bookmarkStart w:id="27" w:name="_Toc138228692"/>
      <w:bookmarkStart w:id="28" w:name="_Toc138228722"/>
      <w:bookmarkStart w:id="29" w:name="_Toc132775763"/>
      <w:bookmarkStart w:id="30" w:name="_Toc317060891"/>
      <w:bookmarkStart w:id="31" w:name="_Toc317060900"/>
      <w:r>
        <w:rPr>
          <w:noProof/>
        </w:rPr>
      </w:r>
      <w:r w:rsidR="00715239">
        <w:rPr>
          <w:noProof/>
        </w:rPr>
        <w:pict w14:anchorId="3C922DED">
          <v:rect id="_x0000_i1039" alt="" style="width:453.6pt;height:.05pt;mso-width-percent:0;mso-height-percent:0;mso-width-percent:0;mso-height-percent:0" o:hralign="center" o:hrstd="t" o:hr="t" fillcolor="#aca899" stroked="f"/>
        </w:pict>
      </w:r>
    </w:p>
    <w:p w14:paraId="11B3D84B" w14:textId="77777777" w:rsidR="00CE0BA7" w:rsidRPr="005B174C" w:rsidRDefault="00CE0BA7" w:rsidP="00CE0BA7">
      <w:pPr>
        <w:pStyle w:val="Volgnr"/>
        <w:rPr>
          <w:lang w:val="nl-BE"/>
        </w:rPr>
      </w:pPr>
      <w:r w:rsidRPr="005B174C">
        <w:rPr>
          <w:lang w:val="nl-BE"/>
        </w:rPr>
        <w:t xml:space="preserve">Volgnr.  </w:t>
      </w:r>
      <w:r w:rsidR="007D16EB" w:rsidRPr="005B174C">
        <w:rPr>
          <w:lang w:val="nl-BE"/>
        </w:rPr>
        <w:fldChar w:fldCharType="begin"/>
      </w:r>
      <w:r w:rsidRPr="005B174C">
        <w:rPr>
          <w:lang w:val="nl-BE"/>
        </w:rPr>
        <w:instrText xml:space="preserve"> SEQ nr </w:instrText>
      </w:r>
      <w:r w:rsidR="007D16EB" w:rsidRPr="005B174C">
        <w:rPr>
          <w:lang w:val="nl-BE"/>
        </w:rPr>
        <w:fldChar w:fldCharType="separate"/>
      </w:r>
      <w:r w:rsidR="001F6F90">
        <w:rPr>
          <w:noProof/>
          <w:lang w:val="nl-BE"/>
        </w:rPr>
        <w:t>1</w:t>
      </w:r>
      <w:bookmarkEnd w:id="25"/>
      <w:bookmarkEnd w:id="26"/>
      <w:bookmarkEnd w:id="27"/>
      <w:bookmarkEnd w:id="28"/>
      <w:bookmarkEnd w:id="30"/>
      <w:bookmarkEnd w:id="31"/>
      <w:r w:rsidR="007D16EB" w:rsidRPr="005B174C">
        <w:rPr>
          <w:lang w:val="nl-BE"/>
        </w:rPr>
        <w:fldChar w:fldCharType="end"/>
      </w:r>
    </w:p>
    <w:p w14:paraId="3B7D6739" w14:textId="77777777" w:rsidR="00BF6D28" w:rsidRPr="005B174C" w:rsidRDefault="00B975C5" w:rsidP="00374B03">
      <w:pPr>
        <w:pStyle w:val="Merk2"/>
      </w:pPr>
      <w:bookmarkStart w:id="32" w:name="_Toc317060892"/>
      <w:r w:rsidRPr="005B174C">
        <w:rPr>
          <w:rStyle w:val="Merk1Char"/>
        </w:rPr>
        <w:t>Parthos</w:t>
      </w:r>
      <w:r w:rsidR="0071618B" w:rsidRPr="005B174C">
        <w:rPr>
          <w:rStyle w:val="Merk1Char"/>
        </w:rPr>
        <w:t xml:space="preserve"> President</w:t>
      </w:r>
      <w:r w:rsidR="00BF6D28" w:rsidRPr="005B174C">
        <w:t xml:space="preserve"> </w:t>
      </w:r>
      <w:r w:rsidR="00CB2A73" w:rsidRPr="005B174C">
        <w:t>-</w:t>
      </w:r>
      <w:r w:rsidR="00BF6D28" w:rsidRPr="005B174C">
        <w:t xml:space="preserve"> </w:t>
      </w:r>
      <w:bookmarkEnd w:id="29"/>
      <w:r w:rsidR="00463368" w:rsidRPr="005B174C">
        <w:t>Mobiele glaswand, dragend op bovenrail, zonder zijdelingse profielen of grondgeleiding</w:t>
      </w:r>
      <w:bookmarkEnd w:id="32"/>
    </w:p>
    <w:p w14:paraId="1E68B591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320A4C13">
          <v:rect id="_x0000_i1040" alt="" style="width:453.6pt;height:.05pt;mso-width-percent:0;mso-height-percent:0;mso-width-percent:0;mso-height-percent:0" o:hralign="center" o:hrstd="t" o:hr="t" fillcolor="#aca899" stroked="f"/>
        </w:pict>
      </w:r>
    </w:p>
    <w:p w14:paraId="43231551" w14:textId="77777777" w:rsidR="002A7F98" w:rsidRPr="005B174C" w:rsidRDefault="002A7F98" w:rsidP="002A7F98">
      <w:pPr>
        <w:pStyle w:val="Kop5"/>
        <w:rPr>
          <w:snapToGrid w:val="0"/>
          <w:lang w:val="nl-BE"/>
        </w:rPr>
      </w:pPr>
      <w:r w:rsidRPr="005B174C">
        <w:rPr>
          <w:rStyle w:val="Kop5BlauwChar"/>
          <w:lang w:val="nl-BE"/>
        </w:rPr>
        <w:t>.20</w:t>
      </w:r>
      <w:r w:rsidR="00B82C83" w:rsidRPr="005B174C">
        <w:rPr>
          <w:rStyle w:val="Kop5BlauwChar"/>
          <w:lang w:val="nl-BE"/>
        </w:rPr>
        <w:t>.</w:t>
      </w:r>
      <w:r w:rsidRPr="005B174C">
        <w:rPr>
          <w:snapToGrid w:val="0"/>
          <w:lang w:val="nl-BE"/>
        </w:rPr>
        <w:tab/>
        <w:t>MEETCODE</w:t>
      </w:r>
    </w:p>
    <w:p w14:paraId="33F58B29" w14:textId="77777777" w:rsidR="002A7F98" w:rsidRPr="005B174C" w:rsidRDefault="002A7F98" w:rsidP="002A7F98">
      <w:pPr>
        <w:pStyle w:val="Kop6"/>
        <w:rPr>
          <w:lang w:val="nl-BE"/>
        </w:rPr>
      </w:pPr>
      <w:r w:rsidRPr="005B174C">
        <w:rPr>
          <w:lang w:val="nl-BE"/>
        </w:rPr>
        <w:t>.21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Aard van de overeenkomst:</w:t>
      </w:r>
    </w:p>
    <w:p w14:paraId="6DE8695A" w14:textId="77777777" w:rsidR="002A7F98" w:rsidRPr="005B174C" w:rsidRDefault="00D17F3B" w:rsidP="002A7F98">
      <w:pPr>
        <w:pStyle w:val="Kop7"/>
        <w:rPr>
          <w:lang w:val="nl-BE"/>
        </w:rPr>
      </w:pPr>
      <w:r w:rsidRPr="005B174C">
        <w:rPr>
          <w:rStyle w:val="OptieChar"/>
          <w:lang w:val="nl-BE"/>
        </w:rPr>
        <w:t>#</w:t>
      </w:r>
      <w:r w:rsidR="002A7F98" w:rsidRPr="005B174C">
        <w:rPr>
          <w:lang w:val="nl-BE"/>
        </w:rPr>
        <w:t>.21.10</w:t>
      </w:r>
      <w:r w:rsidR="00B82C83" w:rsidRPr="005B174C">
        <w:rPr>
          <w:lang w:val="nl-BE"/>
        </w:rPr>
        <w:t>.</w:t>
      </w:r>
      <w:r w:rsidR="002A7F98" w:rsidRPr="005B174C">
        <w:rPr>
          <w:lang w:val="nl-BE"/>
        </w:rPr>
        <w:tab/>
        <w:t>Som</w:t>
      </w:r>
      <w:r w:rsidR="002A7F98" w:rsidRPr="005B174C">
        <w:rPr>
          <w:snapToGrid w:val="0"/>
          <w:lang w:val="nl-BE"/>
        </w:rPr>
        <w:t xml:space="preserve"> over het geheel. </w:t>
      </w:r>
      <w:r w:rsidR="002A7F98" w:rsidRPr="005B174C">
        <w:rPr>
          <w:b/>
          <w:bCs/>
          <w:snapToGrid w:val="0"/>
          <w:color w:val="008000"/>
          <w:lang w:val="nl-BE"/>
        </w:rPr>
        <w:t>[TP]</w:t>
      </w:r>
    </w:p>
    <w:p w14:paraId="081E8A26" w14:textId="77777777" w:rsidR="00296D3E" w:rsidRPr="005B174C" w:rsidRDefault="00296D3E" w:rsidP="00296D3E">
      <w:pPr>
        <w:pStyle w:val="Kop7"/>
        <w:rPr>
          <w:snapToGrid w:val="0"/>
          <w:lang w:val="nl-BE"/>
        </w:rPr>
      </w:pPr>
      <w:r w:rsidRPr="005B174C">
        <w:rPr>
          <w:lang w:val="nl-BE"/>
        </w:rPr>
        <w:t>.21.30.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 xml:space="preserve">Inbegrepen. </w:t>
      </w:r>
      <w:r w:rsidRPr="005B174C">
        <w:rPr>
          <w:b/>
          <w:bCs/>
          <w:snapToGrid w:val="0"/>
          <w:color w:val="008000"/>
          <w:lang w:val="nl-BE"/>
        </w:rPr>
        <w:t>[PM]</w:t>
      </w:r>
    </w:p>
    <w:p w14:paraId="16A68F60" w14:textId="77777777" w:rsidR="00296D3E" w:rsidRPr="005B174C" w:rsidRDefault="00296D3E" w:rsidP="00296D3E">
      <w:pPr>
        <w:pStyle w:val="Kop7"/>
        <w:rPr>
          <w:snapToGrid w:val="0"/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.21.50.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 xml:space="preserve">Vermoedelijke hoeveelheid. </w:t>
      </w:r>
      <w:r w:rsidRPr="005B174C">
        <w:rPr>
          <w:b/>
          <w:bCs/>
          <w:snapToGrid w:val="0"/>
          <w:color w:val="008000"/>
          <w:lang w:val="nl-BE"/>
        </w:rPr>
        <w:t>[VH]</w:t>
      </w:r>
    </w:p>
    <w:p w14:paraId="0ED718DD" w14:textId="77777777" w:rsidR="002A7F98" w:rsidRPr="005B174C" w:rsidRDefault="002A7F98" w:rsidP="002A7F98">
      <w:pPr>
        <w:pStyle w:val="Kop6"/>
        <w:rPr>
          <w:lang w:val="nl-BE"/>
        </w:rPr>
      </w:pPr>
      <w:r w:rsidRPr="005B174C">
        <w:rPr>
          <w:lang w:val="nl-BE"/>
        </w:rPr>
        <w:t>.22</w:t>
      </w:r>
      <w:r w:rsidRPr="005B174C">
        <w:rPr>
          <w:lang w:val="nl-BE"/>
        </w:rPr>
        <w:tab/>
        <w:t>Meetwijze:</w:t>
      </w:r>
    </w:p>
    <w:p w14:paraId="6CE19898" w14:textId="77777777" w:rsidR="002A7F98" w:rsidRPr="005B174C" w:rsidRDefault="002A7F98" w:rsidP="002A7F98">
      <w:pPr>
        <w:pStyle w:val="Kop7"/>
        <w:rPr>
          <w:lang w:val="nl-BE"/>
        </w:rPr>
      </w:pPr>
      <w:r w:rsidRPr="005B174C">
        <w:rPr>
          <w:lang w:val="nl-BE"/>
        </w:rPr>
        <w:t>.22.10.</w:t>
      </w:r>
      <w:r w:rsidRPr="005B174C">
        <w:rPr>
          <w:lang w:val="nl-BE"/>
        </w:rPr>
        <w:tab/>
        <w:t>Meeteenheid:</w:t>
      </w:r>
    </w:p>
    <w:p w14:paraId="25A7F5E8" w14:textId="77777777" w:rsidR="00C5591E" w:rsidRPr="005B174C" w:rsidRDefault="00C5591E" w:rsidP="00C5591E">
      <w:pPr>
        <w:pStyle w:val="Kop8"/>
        <w:rPr>
          <w:lang w:val="nl-BE"/>
        </w:rPr>
      </w:pPr>
      <w:r w:rsidRPr="005B174C">
        <w:rPr>
          <w:lang w:val="nl-BE"/>
        </w:rPr>
        <w:t>.22.11.</w:t>
      </w:r>
      <w:r w:rsidRPr="005B174C">
        <w:rPr>
          <w:lang w:val="nl-BE"/>
        </w:rPr>
        <w:tab/>
        <w:t xml:space="preserve">Nihil. </w:t>
      </w:r>
      <w:r w:rsidRPr="005B174C">
        <w:rPr>
          <w:b/>
          <w:bCs/>
          <w:color w:val="008000"/>
          <w:lang w:val="nl-BE"/>
        </w:rPr>
        <w:t>[1]</w:t>
      </w:r>
    </w:p>
    <w:p w14:paraId="37919455" w14:textId="77777777" w:rsidR="00EA7174" w:rsidRPr="005B174C" w:rsidRDefault="00EA7174" w:rsidP="00EA7174">
      <w:pPr>
        <w:pStyle w:val="81"/>
        <w:rPr>
          <w:rStyle w:val="OptieChar"/>
        </w:rPr>
      </w:pPr>
      <w:r w:rsidRPr="005B174C">
        <w:rPr>
          <w:rStyle w:val="OptieChar"/>
        </w:rPr>
        <w:t>#●</w:t>
      </w:r>
      <w:r w:rsidRPr="005B174C">
        <w:rPr>
          <w:rStyle w:val="OptieChar"/>
        </w:rPr>
        <w:tab/>
        <w:t>Glaswanden.</w:t>
      </w:r>
    </w:p>
    <w:p w14:paraId="66F44C8E" w14:textId="77777777" w:rsidR="00EA7174" w:rsidRPr="005B174C" w:rsidRDefault="00EA7174" w:rsidP="00EA7174">
      <w:pPr>
        <w:pStyle w:val="81"/>
        <w:rPr>
          <w:rStyle w:val="OptieChar"/>
        </w:rPr>
      </w:pPr>
      <w:r w:rsidRPr="005B174C">
        <w:rPr>
          <w:rStyle w:val="OptieChar"/>
        </w:rPr>
        <w:t>#●</w:t>
      </w:r>
      <w:r w:rsidRPr="005B174C">
        <w:rPr>
          <w:rStyle w:val="OptieChar"/>
        </w:rPr>
        <w:tab/>
        <w:t>Kruisgeleiding.</w:t>
      </w:r>
    </w:p>
    <w:p w14:paraId="4529CEF5" w14:textId="77777777" w:rsidR="00C5591E" w:rsidRPr="005B174C" w:rsidRDefault="00C5591E" w:rsidP="00C5591E">
      <w:pPr>
        <w:pStyle w:val="Kop8"/>
        <w:rPr>
          <w:lang w:val="nl-BE"/>
        </w:rPr>
      </w:pPr>
      <w:r w:rsidRPr="005B174C">
        <w:rPr>
          <w:lang w:val="nl-BE"/>
        </w:rPr>
        <w:t>.22.12.</w:t>
      </w:r>
      <w:r w:rsidRPr="005B174C">
        <w:rPr>
          <w:lang w:val="nl-BE"/>
        </w:rPr>
        <w:tab/>
        <w:t>Geometrische eenheden</w:t>
      </w:r>
    </w:p>
    <w:p w14:paraId="6FF57201" w14:textId="77777777" w:rsidR="00F94E40" w:rsidRPr="005B174C" w:rsidRDefault="00F94E40" w:rsidP="00F94E40">
      <w:pPr>
        <w:pStyle w:val="Kop9"/>
        <w:rPr>
          <w:lang w:val="nl-BE"/>
        </w:rPr>
      </w:pPr>
      <w:r w:rsidRPr="005B174C">
        <w:rPr>
          <w:lang w:val="nl-BE"/>
        </w:rPr>
        <w:t>.22.12.21.</w:t>
      </w:r>
      <w:r w:rsidRPr="005B174C">
        <w:rPr>
          <w:lang w:val="nl-BE"/>
        </w:rPr>
        <w:tab/>
        <w:t xml:space="preserve">Per m. </w:t>
      </w:r>
      <w:r w:rsidRPr="005B174C">
        <w:rPr>
          <w:b/>
          <w:bCs/>
          <w:color w:val="008000"/>
          <w:lang w:val="nl-BE"/>
        </w:rPr>
        <w:t>[m]</w:t>
      </w:r>
    </w:p>
    <w:p w14:paraId="36238ADF" w14:textId="77777777" w:rsidR="00F94E40" w:rsidRPr="005B174C" w:rsidRDefault="00F94E40" w:rsidP="00F94E40">
      <w:pPr>
        <w:pStyle w:val="81"/>
        <w:rPr>
          <w:rStyle w:val="OptieChar"/>
        </w:rPr>
      </w:pPr>
      <w:r w:rsidRPr="005B174C">
        <w:rPr>
          <w:rStyle w:val="OptieChar"/>
        </w:rPr>
        <w:t>#●</w:t>
      </w:r>
      <w:r w:rsidRPr="005B174C">
        <w:rPr>
          <w:rStyle w:val="OptieChar"/>
        </w:rPr>
        <w:tab/>
        <w:t>Ophangrail.</w:t>
      </w:r>
    </w:p>
    <w:p w14:paraId="0C936641" w14:textId="77777777" w:rsidR="00C5591E" w:rsidRPr="005B174C" w:rsidRDefault="00C5591E" w:rsidP="00C5591E">
      <w:pPr>
        <w:pStyle w:val="Kop9"/>
        <w:rPr>
          <w:lang w:val="nl-BE"/>
        </w:rPr>
      </w:pPr>
      <w:r w:rsidRPr="005B174C">
        <w:rPr>
          <w:lang w:val="nl-BE"/>
        </w:rPr>
        <w:t>.22.12.22.</w:t>
      </w:r>
      <w:r w:rsidRPr="005B174C">
        <w:rPr>
          <w:lang w:val="nl-BE"/>
        </w:rPr>
        <w:tab/>
        <w:t xml:space="preserve">Per m². </w:t>
      </w:r>
      <w:r w:rsidRPr="005B174C">
        <w:rPr>
          <w:b/>
          <w:bCs/>
          <w:color w:val="008000"/>
          <w:lang w:val="nl-BE"/>
        </w:rPr>
        <w:t>[m²]</w:t>
      </w:r>
    </w:p>
    <w:p w14:paraId="0DC68BE8" w14:textId="77777777" w:rsidR="00D17F3B" w:rsidRPr="005B174C" w:rsidRDefault="00D17F3B" w:rsidP="00D17F3B">
      <w:pPr>
        <w:pStyle w:val="81"/>
        <w:rPr>
          <w:rStyle w:val="OptieChar"/>
        </w:rPr>
      </w:pPr>
      <w:r w:rsidRPr="005B174C">
        <w:rPr>
          <w:rStyle w:val="OptieChar"/>
        </w:rPr>
        <w:t>#●</w:t>
      </w:r>
      <w:r w:rsidRPr="005B174C">
        <w:rPr>
          <w:rStyle w:val="OptieChar"/>
        </w:rPr>
        <w:tab/>
        <w:t>Scheidingswanden.</w:t>
      </w:r>
    </w:p>
    <w:p w14:paraId="14F1F0EA" w14:textId="77777777" w:rsidR="002A7F98" w:rsidRPr="005B174C" w:rsidRDefault="002A7F98" w:rsidP="002A7F98">
      <w:pPr>
        <w:pStyle w:val="Kop7"/>
        <w:rPr>
          <w:lang w:val="nl-BE"/>
        </w:rPr>
      </w:pPr>
      <w:r w:rsidRPr="005B174C">
        <w:rPr>
          <w:lang w:val="nl-BE"/>
        </w:rPr>
        <w:lastRenderedPageBreak/>
        <w:t>.22.20.</w:t>
      </w:r>
      <w:r w:rsidRPr="005B174C">
        <w:rPr>
          <w:lang w:val="nl-BE"/>
        </w:rPr>
        <w:tab/>
        <w:t>Opmetingscode:</w:t>
      </w:r>
    </w:p>
    <w:p w14:paraId="20B40C3D" w14:textId="77777777" w:rsidR="002A7F98" w:rsidRPr="005B174C" w:rsidRDefault="00D17F3B" w:rsidP="00C0175D">
      <w:pPr>
        <w:pStyle w:val="81"/>
      </w:pPr>
      <w:r w:rsidRPr="005B174C">
        <w:t>-</w:t>
      </w:r>
      <w:r w:rsidR="00C0175D" w:rsidRPr="005B174C">
        <w:rPr>
          <w:rStyle w:val="OptieChar"/>
        </w:rPr>
        <w:tab/>
      </w:r>
      <w:r w:rsidRPr="005B174C">
        <w:t>V</w:t>
      </w:r>
      <w:r w:rsidR="002A7F98" w:rsidRPr="005B174C">
        <w:t>olgens detailplan.</w:t>
      </w:r>
    </w:p>
    <w:p w14:paraId="364641B9" w14:textId="77777777" w:rsidR="00BF6D28" w:rsidRPr="005B174C" w:rsidRDefault="00D17F3B" w:rsidP="00C0175D">
      <w:pPr>
        <w:pStyle w:val="81"/>
      </w:pPr>
      <w:r w:rsidRPr="005B174C">
        <w:t>-</w:t>
      </w:r>
      <w:r w:rsidR="00C0175D" w:rsidRPr="005B174C">
        <w:rPr>
          <w:rStyle w:val="OptieChar"/>
        </w:rPr>
        <w:tab/>
      </w:r>
      <w:r w:rsidRPr="005B174C">
        <w:t>W</w:t>
      </w:r>
      <w:r w:rsidR="00BF6D28" w:rsidRPr="005B174C">
        <w:t xml:space="preserve">and, alles inbegrepen </w:t>
      </w:r>
      <w:r w:rsidR="00DF18FB" w:rsidRPr="005B174C">
        <w:t>[</w:t>
      </w:r>
      <w:r w:rsidR="00BF6D28" w:rsidRPr="005B174C">
        <w:t xml:space="preserve">draagstructuur, </w:t>
      </w:r>
      <w:r w:rsidR="00463368" w:rsidRPr="005B174C">
        <w:t>glas</w:t>
      </w:r>
      <w:r w:rsidR="00F94E40" w:rsidRPr="005B174C">
        <w:t>platen</w:t>
      </w:r>
      <w:r w:rsidR="00BF6D28" w:rsidRPr="005B174C">
        <w:t xml:space="preserve">, </w:t>
      </w:r>
      <w:r w:rsidRPr="005B174C">
        <w:rPr>
          <w:rStyle w:val="OptieChar"/>
          <w:highlight w:val="yellow"/>
        </w:rPr>
        <w:t>...</w:t>
      </w:r>
      <w:r w:rsidR="00BF6D28" w:rsidRPr="005B174C">
        <w:t xml:space="preserve"> met vermelding van materiaal en type</w:t>
      </w:r>
      <w:r w:rsidR="00DF18FB" w:rsidRPr="005B174C">
        <w:t>]</w:t>
      </w:r>
      <w:r w:rsidR="00BF6D28" w:rsidRPr="005B174C">
        <w:t>.</w:t>
      </w:r>
    </w:p>
    <w:p w14:paraId="40542D93" w14:textId="77777777" w:rsidR="00BF6D28" w:rsidRPr="005B174C" w:rsidRDefault="00BF6D28" w:rsidP="00BF6D28">
      <w:pPr>
        <w:pStyle w:val="Kop5"/>
        <w:rPr>
          <w:lang w:val="nl-BE"/>
        </w:rPr>
      </w:pPr>
      <w:r w:rsidRPr="005B174C">
        <w:rPr>
          <w:rStyle w:val="Kop5BlauwChar"/>
          <w:lang w:val="nl-BE"/>
        </w:rPr>
        <w:t>.30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MATERIALEN</w:t>
      </w:r>
    </w:p>
    <w:p w14:paraId="7865324C" w14:textId="77777777" w:rsidR="00CC4E2F" w:rsidRPr="005B174C" w:rsidRDefault="00CC4E2F" w:rsidP="00CC4E2F">
      <w:pPr>
        <w:pStyle w:val="Kop6"/>
        <w:rPr>
          <w:lang w:val="nl-BE"/>
        </w:rPr>
      </w:pPr>
      <w:r w:rsidRPr="005B174C">
        <w:rPr>
          <w:lang w:val="nl-BE"/>
        </w:rPr>
        <w:t>.30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Algemene basisreferenties:</w:t>
      </w:r>
    </w:p>
    <w:p w14:paraId="5D477BE7" w14:textId="77777777" w:rsidR="0006731A" w:rsidRPr="005B174C" w:rsidRDefault="0006731A" w:rsidP="0006731A">
      <w:pPr>
        <w:pStyle w:val="Kop7"/>
        <w:rPr>
          <w:snapToGrid w:val="0"/>
          <w:lang w:val="nl-BE"/>
        </w:rPr>
      </w:pPr>
      <w:r w:rsidRPr="005B174C">
        <w:rPr>
          <w:lang w:val="nl-BE"/>
        </w:rPr>
        <w:t>.30.10</w:t>
      </w:r>
      <w:r w:rsidR="00B82C83" w:rsidRPr="005B174C">
        <w:rPr>
          <w:lang w:val="nl-BE"/>
        </w:rPr>
        <w:t>.</w:t>
      </w:r>
      <w:r w:rsidRPr="005B174C">
        <w:rPr>
          <w:snapToGrid w:val="0"/>
          <w:lang w:val="nl-BE"/>
        </w:rPr>
        <w:tab/>
        <w:t>Belangrijke opmerking:</w:t>
      </w:r>
    </w:p>
    <w:p w14:paraId="1A693525" w14:textId="77777777" w:rsidR="00CC4E2F" w:rsidRPr="005B174C" w:rsidRDefault="00CC4E2F" w:rsidP="00CC4E2F">
      <w:pPr>
        <w:pStyle w:val="80"/>
      </w:pPr>
      <w:r w:rsidRPr="005B174C">
        <w:t xml:space="preserve">Alle elementen en toebehoren vormen één systeem, en zijn afkomstig van of goedgekeurd door </w:t>
      </w:r>
      <w:r w:rsidRPr="005B174C">
        <w:rPr>
          <w:rStyle w:val="OptieChar"/>
        </w:rPr>
        <w:t>#de fabrikant van het systeem. #</w:t>
      </w:r>
      <w:r w:rsidR="00463368" w:rsidRPr="005B174C">
        <w:rPr>
          <w:rStyle w:val="MerkChar"/>
        </w:rPr>
        <w:t>Parthos</w:t>
      </w:r>
      <w:r w:rsidRPr="005B174C">
        <w:rPr>
          <w:rStyle w:val="MerkChar"/>
        </w:rPr>
        <w:t>.</w:t>
      </w:r>
    </w:p>
    <w:p w14:paraId="51289951" w14:textId="77777777" w:rsidR="00D21860" w:rsidRPr="005B174C" w:rsidRDefault="00D21860" w:rsidP="00D21860">
      <w:pPr>
        <w:pStyle w:val="Kop6"/>
        <w:rPr>
          <w:lang w:val="nl-BE"/>
        </w:rPr>
      </w:pPr>
      <w:r w:rsidRPr="005B174C">
        <w:rPr>
          <w:lang w:val="nl-BE"/>
        </w:rPr>
        <w:t>.31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</w:r>
      <w:r w:rsidR="00285174" w:rsidRPr="005B174C">
        <w:rPr>
          <w:lang w:val="nl-BE"/>
        </w:rPr>
        <w:t>K</w:t>
      </w:r>
      <w:r w:rsidRPr="005B174C">
        <w:rPr>
          <w:lang w:val="nl-BE"/>
        </w:rPr>
        <w:t>enmerken of eigenschappen v/h. systeem:</w:t>
      </w:r>
    </w:p>
    <w:p w14:paraId="1D8EA034" w14:textId="77777777" w:rsidR="00D21860" w:rsidRPr="005B174C" w:rsidRDefault="00D21860" w:rsidP="00D21860">
      <w:pPr>
        <w:pStyle w:val="Kop7"/>
        <w:rPr>
          <w:lang w:val="nl-BE"/>
        </w:rPr>
      </w:pPr>
      <w:r w:rsidRPr="005B174C">
        <w:rPr>
          <w:lang w:val="nl-BE"/>
        </w:rPr>
        <w:t>.31.20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Basiskenmerken:</w:t>
      </w:r>
    </w:p>
    <w:p w14:paraId="03A4B453" w14:textId="77777777" w:rsidR="00D21860" w:rsidRPr="005B174C" w:rsidRDefault="00D21860" w:rsidP="00D21860">
      <w:pPr>
        <w:pStyle w:val="Kop8"/>
        <w:rPr>
          <w:rStyle w:val="MerkChar"/>
          <w:lang w:val="nl-BE"/>
        </w:rPr>
      </w:pPr>
      <w:r w:rsidRPr="005B174C">
        <w:rPr>
          <w:rStyle w:val="MerkChar"/>
          <w:lang w:val="nl-BE"/>
        </w:rPr>
        <w:t>#.3</w:t>
      </w:r>
      <w:r w:rsidR="0030663B" w:rsidRPr="005B174C">
        <w:rPr>
          <w:rStyle w:val="MerkChar"/>
          <w:lang w:val="nl-BE"/>
        </w:rPr>
        <w:t>1</w:t>
      </w:r>
      <w:r w:rsidRPr="005B174C">
        <w:rPr>
          <w:rStyle w:val="MerkChar"/>
          <w:lang w:val="nl-BE"/>
        </w:rPr>
        <w:t>.21</w:t>
      </w:r>
      <w:r w:rsidR="00B82C83" w:rsidRPr="005B174C">
        <w:rPr>
          <w:rStyle w:val="MerkChar"/>
          <w:lang w:val="nl-BE"/>
        </w:rPr>
        <w:t>.</w:t>
      </w:r>
      <w:r w:rsidRPr="005B174C">
        <w:rPr>
          <w:rStyle w:val="MerkChar"/>
          <w:lang w:val="nl-BE"/>
        </w:rPr>
        <w:tab/>
        <w:t>[fabrikant]</w:t>
      </w:r>
    </w:p>
    <w:p w14:paraId="60A687ED" w14:textId="77777777" w:rsidR="00AF7B1E" w:rsidRPr="005B174C" w:rsidRDefault="00D21860" w:rsidP="00CC4E2F">
      <w:pPr>
        <w:pStyle w:val="83Kenm"/>
        <w:rPr>
          <w:rStyle w:val="MerkChar"/>
          <w:lang w:val="nl-BE"/>
        </w:rPr>
      </w:pPr>
      <w:r w:rsidRPr="005B174C">
        <w:rPr>
          <w:rStyle w:val="MerkChar"/>
          <w:lang w:val="nl-BE"/>
        </w:rPr>
        <w:t>#-</w:t>
      </w:r>
      <w:r w:rsidRPr="005B174C">
        <w:rPr>
          <w:rStyle w:val="MerkChar"/>
          <w:lang w:val="nl-BE"/>
        </w:rPr>
        <w:tab/>
        <w:t>Fabrikant:</w:t>
      </w:r>
      <w:r w:rsidRPr="005B174C">
        <w:rPr>
          <w:rStyle w:val="MerkChar"/>
          <w:lang w:val="nl-BE"/>
        </w:rPr>
        <w:tab/>
      </w:r>
      <w:r w:rsidR="00463368" w:rsidRPr="005B174C">
        <w:rPr>
          <w:rStyle w:val="MerkChar"/>
          <w:lang w:val="nl-BE"/>
        </w:rPr>
        <w:t>Parthos</w:t>
      </w:r>
    </w:p>
    <w:p w14:paraId="6FB97CA4" w14:textId="77777777" w:rsidR="00AF7B1E" w:rsidRPr="005B174C" w:rsidRDefault="00D21860" w:rsidP="00D21860">
      <w:pPr>
        <w:pStyle w:val="83Kenm"/>
        <w:rPr>
          <w:rStyle w:val="MerkChar"/>
          <w:lang w:val="nl-BE"/>
        </w:rPr>
      </w:pPr>
      <w:r w:rsidRPr="005B174C">
        <w:rPr>
          <w:rStyle w:val="MerkChar"/>
          <w:lang w:val="nl-BE"/>
        </w:rPr>
        <w:t>#-</w:t>
      </w:r>
      <w:r w:rsidRPr="005B174C">
        <w:rPr>
          <w:rStyle w:val="MerkChar"/>
          <w:lang w:val="nl-BE"/>
        </w:rPr>
        <w:tab/>
        <w:t>Handelsmerk:</w:t>
      </w:r>
      <w:r w:rsidRPr="005B174C">
        <w:rPr>
          <w:rStyle w:val="MerkChar"/>
          <w:lang w:val="nl-BE"/>
        </w:rPr>
        <w:tab/>
        <w:t>P</w:t>
      </w:r>
      <w:r w:rsidR="00463368" w:rsidRPr="005B174C">
        <w:rPr>
          <w:rStyle w:val="MerkChar"/>
          <w:lang w:val="nl-BE"/>
        </w:rPr>
        <w:t>resident</w:t>
      </w:r>
    </w:p>
    <w:p w14:paraId="39EF8ED9" w14:textId="77777777" w:rsidR="00D21860" w:rsidRPr="005B174C" w:rsidRDefault="0057570C" w:rsidP="00D21860">
      <w:pPr>
        <w:pStyle w:val="Kop8"/>
        <w:rPr>
          <w:lang w:val="nl-BE"/>
        </w:rPr>
      </w:pPr>
      <w:r w:rsidRPr="005B174C">
        <w:rPr>
          <w:rStyle w:val="OptieChar"/>
          <w:lang w:val="nl-BE"/>
        </w:rPr>
        <w:t>#</w:t>
      </w:r>
      <w:r w:rsidR="00D21860" w:rsidRPr="005B174C">
        <w:rPr>
          <w:lang w:val="nl-BE"/>
        </w:rPr>
        <w:t>.3</w:t>
      </w:r>
      <w:r w:rsidR="0030663B" w:rsidRPr="005B174C">
        <w:rPr>
          <w:lang w:val="nl-BE"/>
        </w:rPr>
        <w:t>1</w:t>
      </w:r>
      <w:r w:rsidR="00D21860" w:rsidRPr="005B174C">
        <w:rPr>
          <w:lang w:val="nl-BE"/>
        </w:rPr>
        <w:t>.22</w:t>
      </w:r>
      <w:r w:rsidR="00B82C83" w:rsidRPr="005B174C">
        <w:rPr>
          <w:lang w:val="nl-BE"/>
        </w:rPr>
        <w:t>.</w:t>
      </w:r>
      <w:r w:rsidR="00D21860" w:rsidRPr="005B174C">
        <w:rPr>
          <w:lang w:val="nl-BE"/>
        </w:rPr>
        <w:tab/>
      </w:r>
      <w:r w:rsidR="00D21860" w:rsidRPr="005B174C">
        <w:rPr>
          <w:color w:val="808080"/>
          <w:lang w:val="nl-BE"/>
        </w:rPr>
        <w:t>[neutraal]</w:t>
      </w:r>
    </w:p>
    <w:p w14:paraId="3647EAA2" w14:textId="77777777" w:rsidR="00AF7B1E" w:rsidRPr="005B174C" w:rsidRDefault="00BF6D28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Opbouw</w:t>
      </w:r>
      <w:r w:rsidR="006035F2" w:rsidRPr="005B174C">
        <w:rPr>
          <w:lang w:val="nl-BE"/>
        </w:rPr>
        <w:t>:</w:t>
      </w:r>
      <w:r w:rsidRPr="005B174C">
        <w:rPr>
          <w:lang w:val="nl-BE"/>
        </w:rPr>
        <w:tab/>
      </w:r>
      <w:r w:rsidR="00AB1969" w:rsidRPr="005B174C">
        <w:rPr>
          <w:lang w:val="nl-BE"/>
        </w:rPr>
        <w:t>▪ h</w:t>
      </w:r>
      <w:r w:rsidR="00463368" w:rsidRPr="005B174C">
        <w:rPr>
          <w:lang w:val="nl-BE"/>
        </w:rPr>
        <w:t>et geheel bestaat uit glaspanelen op een zelfdragende aluminium rail</w:t>
      </w:r>
      <w:r w:rsidR="00AB1969" w:rsidRPr="005B174C">
        <w:rPr>
          <w:lang w:val="nl-BE"/>
        </w:rPr>
        <w:br/>
        <w:t>▪ d</w:t>
      </w:r>
      <w:r w:rsidR="00463368" w:rsidRPr="005B174C">
        <w:rPr>
          <w:lang w:val="nl-BE"/>
        </w:rPr>
        <w:t xml:space="preserve">eze </w:t>
      </w:r>
      <w:r w:rsidR="00F94E40" w:rsidRPr="005B174C">
        <w:rPr>
          <w:rStyle w:val="MerkChar"/>
          <w:lang w:val="nl-BE"/>
        </w:rPr>
        <w:t xml:space="preserve">Parthos President </w:t>
      </w:r>
      <w:r w:rsidR="00463368" w:rsidRPr="005B174C">
        <w:rPr>
          <w:lang w:val="nl-BE"/>
        </w:rPr>
        <w:t>constructie hoeft geen zijdelingse profielen noch grondgeleiding</w:t>
      </w:r>
      <w:r w:rsidR="00AB1969" w:rsidRPr="005B174C">
        <w:rPr>
          <w:lang w:val="nl-BE"/>
        </w:rPr>
        <w:br/>
        <w:t>▪ d</w:t>
      </w:r>
      <w:r w:rsidR="004B04F7" w:rsidRPr="005B174C">
        <w:rPr>
          <w:lang w:val="nl-BE"/>
        </w:rPr>
        <w:t>e glaspanelen worden ingeklemd tuss</w:t>
      </w:r>
      <w:r w:rsidR="00CB2A73" w:rsidRPr="005B174C">
        <w:rPr>
          <w:lang w:val="nl-BE"/>
        </w:rPr>
        <w:t>en twee horizontale klemlijsten</w:t>
      </w:r>
    </w:p>
    <w:p w14:paraId="00010D7D" w14:textId="77777777" w:rsidR="00463368" w:rsidRPr="005B174C" w:rsidRDefault="00CB2A73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Bediening</w:t>
      </w:r>
      <w:r w:rsidR="00463368" w:rsidRPr="005B174C">
        <w:rPr>
          <w:lang w:val="nl-BE"/>
        </w:rPr>
        <w:t>:</w:t>
      </w:r>
      <w:r w:rsidR="00463368" w:rsidRPr="005B174C">
        <w:rPr>
          <w:lang w:val="nl-BE"/>
        </w:rPr>
        <w:tab/>
        <w:t xml:space="preserve">handbediend </w:t>
      </w:r>
      <w:r w:rsidR="00463368" w:rsidRPr="005B174C">
        <w:rPr>
          <w:rStyle w:val="OptieChar"/>
          <w:lang w:val="nl-BE"/>
        </w:rPr>
        <w:t xml:space="preserve">#met </w:t>
      </w:r>
      <w:r w:rsidRPr="005B174C">
        <w:rPr>
          <w:rStyle w:val="OptieChar"/>
          <w:lang w:val="nl-BE"/>
        </w:rPr>
        <w:t>automatische bodemvergrendeling</w:t>
      </w:r>
    </w:p>
    <w:p w14:paraId="436F3692" w14:textId="77777777" w:rsidR="00F94E40" w:rsidRPr="005B174C" w:rsidRDefault="00CB2A73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Vergrendeling</w:t>
      </w:r>
      <w:r w:rsidR="00F94E40" w:rsidRPr="005B174C">
        <w:rPr>
          <w:lang w:val="nl-BE"/>
        </w:rPr>
        <w:t>:</w:t>
      </w:r>
      <w:r w:rsidR="00F94E40" w:rsidRPr="005B174C">
        <w:rPr>
          <w:lang w:val="nl-BE"/>
        </w:rPr>
        <w:tab/>
        <w:t>heveltechniek waardoor de elementen automatisch met elkaar worden vergrendeld, zonder gebr</w:t>
      </w:r>
      <w:r w:rsidRPr="005B174C">
        <w:rPr>
          <w:lang w:val="nl-BE"/>
        </w:rPr>
        <w:t>uik van draaiknoppen of hendels</w:t>
      </w:r>
    </w:p>
    <w:p w14:paraId="1C8D67CB" w14:textId="77777777" w:rsidR="008B3139" w:rsidRPr="005B174C" w:rsidRDefault="008B3139" w:rsidP="008B3139">
      <w:pPr>
        <w:pStyle w:val="Kop7"/>
        <w:rPr>
          <w:lang w:val="nl-BE"/>
        </w:rPr>
      </w:pPr>
      <w:r w:rsidRPr="005B174C">
        <w:rPr>
          <w:lang w:val="nl-BE"/>
        </w:rPr>
        <w:t>.31.40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Beschrijvende kenmerken:</w:t>
      </w:r>
    </w:p>
    <w:p w14:paraId="77D39588" w14:textId="77777777" w:rsidR="00EA55C8" w:rsidRPr="005B174C" w:rsidRDefault="00EA55C8" w:rsidP="00EA55C8">
      <w:pPr>
        <w:pStyle w:val="Kop8"/>
        <w:rPr>
          <w:lang w:val="nl-BE"/>
        </w:rPr>
      </w:pPr>
      <w:r w:rsidRPr="005B174C">
        <w:rPr>
          <w:lang w:val="nl-BE"/>
        </w:rPr>
        <w:t>.31.42.</w:t>
      </w:r>
      <w:r w:rsidRPr="005B174C">
        <w:rPr>
          <w:lang w:val="nl-BE"/>
        </w:rPr>
        <w:tab/>
        <w:t>Maateigenschappen:</w:t>
      </w:r>
    </w:p>
    <w:p w14:paraId="0B1C8ADB" w14:textId="77777777" w:rsidR="004B04F7" w:rsidRPr="005B174C" w:rsidRDefault="004B04F7" w:rsidP="004B04F7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Paneelbreedte:</w:t>
      </w:r>
      <w:r w:rsidRPr="005B174C">
        <w:rPr>
          <w:lang w:val="nl-BE"/>
        </w:rPr>
        <w:tab/>
      </w:r>
      <w:r w:rsidRPr="005B174C">
        <w:rPr>
          <w:rStyle w:val="OptieChar"/>
          <w:lang w:val="nl-BE"/>
        </w:rPr>
        <w:t>#volgens ontwerptekening</w:t>
      </w:r>
      <w:r w:rsidR="00285174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</w:t>
      </w:r>
      <w:r w:rsidRPr="005B174C">
        <w:rPr>
          <w:rStyle w:val="OptieChar"/>
          <w:highlight w:val="yellow"/>
          <w:lang w:val="nl-BE"/>
        </w:rPr>
        <w:t>…</w:t>
      </w:r>
      <w:r w:rsidRPr="005B174C">
        <w:rPr>
          <w:rStyle w:val="OptieChar"/>
          <w:lang w:val="nl-BE"/>
        </w:rPr>
        <w:t xml:space="preserve"> mm</w:t>
      </w:r>
    </w:p>
    <w:p w14:paraId="61079E31" w14:textId="77777777" w:rsidR="00AF7B1E" w:rsidRPr="005B174C" w:rsidRDefault="00BF6D28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</w:r>
      <w:r w:rsidR="004B04F7" w:rsidRPr="005B174C">
        <w:rPr>
          <w:lang w:val="nl-BE"/>
        </w:rPr>
        <w:t>Totale b</w:t>
      </w:r>
      <w:r w:rsidRPr="005B174C">
        <w:rPr>
          <w:lang w:val="nl-BE"/>
        </w:rPr>
        <w:t>reedte</w:t>
      </w:r>
      <w:r w:rsidR="006035F2" w:rsidRPr="005B174C">
        <w:rPr>
          <w:lang w:val="nl-BE"/>
        </w:rPr>
        <w:t>:</w:t>
      </w:r>
      <w:r w:rsidRPr="005B174C">
        <w:rPr>
          <w:lang w:val="nl-BE"/>
        </w:rPr>
        <w:tab/>
      </w:r>
      <w:r w:rsidR="004B04F7" w:rsidRPr="005B174C">
        <w:rPr>
          <w:rStyle w:val="OptieChar"/>
          <w:lang w:val="nl-BE"/>
        </w:rPr>
        <w:t>#volgens ontwerptekening</w:t>
      </w:r>
      <w:r w:rsidR="00285174" w:rsidRPr="005B174C">
        <w:rPr>
          <w:rStyle w:val="OptieChar"/>
          <w:lang w:val="nl-BE"/>
        </w:rPr>
        <w:br/>
      </w:r>
      <w:r w:rsidR="004B04F7" w:rsidRPr="005B174C">
        <w:rPr>
          <w:rStyle w:val="OptieChar"/>
          <w:lang w:val="nl-BE"/>
        </w:rPr>
        <w:t>#</w:t>
      </w:r>
      <w:r w:rsidR="004B04F7" w:rsidRPr="005B174C">
        <w:rPr>
          <w:rStyle w:val="OptieChar"/>
          <w:highlight w:val="yellow"/>
          <w:lang w:val="nl-BE"/>
        </w:rPr>
        <w:t>…</w:t>
      </w:r>
      <w:r w:rsidR="004B04F7" w:rsidRPr="005B174C">
        <w:rPr>
          <w:rStyle w:val="OptieChar"/>
          <w:lang w:val="nl-BE"/>
        </w:rPr>
        <w:t xml:space="preserve"> mm</w:t>
      </w:r>
    </w:p>
    <w:p w14:paraId="7C4CA533" w14:textId="77777777" w:rsidR="001D61E0" w:rsidRPr="005B174C" w:rsidRDefault="001D61E0" w:rsidP="001D61E0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Hoogte:</w:t>
      </w:r>
      <w:r w:rsidRPr="005B174C">
        <w:rPr>
          <w:lang w:val="nl-BE"/>
        </w:rPr>
        <w:tab/>
      </w:r>
      <w:r w:rsidRPr="005B174C">
        <w:rPr>
          <w:rStyle w:val="OptieChar"/>
          <w:lang w:val="nl-BE"/>
        </w:rPr>
        <w:t>#volgens ontwerptekening</w:t>
      </w:r>
      <w:r w:rsidR="00285174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</w:t>
      </w:r>
      <w:r w:rsidRPr="005B174C">
        <w:rPr>
          <w:rStyle w:val="OptieChar"/>
          <w:highlight w:val="yellow"/>
          <w:lang w:val="nl-BE"/>
        </w:rPr>
        <w:t>…</w:t>
      </w:r>
      <w:r w:rsidRPr="005B174C">
        <w:rPr>
          <w:rStyle w:val="OptieChar"/>
          <w:lang w:val="nl-BE"/>
        </w:rPr>
        <w:t xml:space="preserve"> mm</w:t>
      </w:r>
    </w:p>
    <w:p w14:paraId="236A88D8" w14:textId="77777777" w:rsidR="00CB2A73" w:rsidRPr="005B174C" w:rsidRDefault="004B04F7" w:rsidP="004B04F7">
      <w:pPr>
        <w:pStyle w:val="83ProM"/>
        <w:rPr>
          <w:lang w:val="nl-BE"/>
        </w:rPr>
      </w:pPr>
      <w:r w:rsidRPr="005B174C">
        <w:rPr>
          <w:lang w:val="nl-BE"/>
        </w:rPr>
        <w:t>Pro Memorie:</w:t>
      </w:r>
    </w:p>
    <w:p w14:paraId="49108EED" w14:textId="77777777" w:rsidR="004B04F7" w:rsidRPr="005B174C" w:rsidRDefault="00CB2A73" w:rsidP="004B04F7">
      <w:pPr>
        <w:pStyle w:val="83Pro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D</w:t>
      </w:r>
      <w:r w:rsidR="004B04F7" w:rsidRPr="005B174C">
        <w:rPr>
          <w:lang w:val="nl-BE"/>
        </w:rPr>
        <w:t>e totale toelaatbare hoogte van de</w:t>
      </w:r>
      <w:r w:rsidR="00F94E40" w:rsidRPr="005B174C">
        <w:rPr>
          <w:lang w:val="nl-BE"/>
        </w:rPr>
        <w:t xml:space="preserve"> Parthos</w:t>
      </w:r>
      <w:r w:rsidR="004B04F7" w:rsidRPr="005B174C">
        <w:rPr>
          <w:lang w:val="nl-BE"/>
        </w:rPr>
        <w:t xml:space="preserve"> President glaswand is maximaal 3500</w:t>
      </w:r>
      <w:r w:rsidRPr="005B174C">
        <w:rPr>
          <w:lang w:val="nl-BE"/>
        </w:rPr>
        <w:t> </w:t>
      </w:r>
      <w:r w:rsidR="004B04F7" w:rsidRPr="005B174C">
        <w:rPr>
          <w:lang w:val="nl-BE"/>
        </w:rPr>
        <w:t>mm.</w:t>
      </w:r>
    </w:p>
    <w:p w14:paraId="1B47E661" w14:textId="77777777" w:rsidR="00856581" w:rsidRPr="005B174C" w:rsidRDefault="00856581" w:rsidP="00856581">
      <w:pPr>
        <w:pStyle w:val="Kop8"/>
        <w:rPr>
          <w:lang w:val="nl-BE"/>
        </w:rPr>
      </w:pPr>
      <w:r w:rsidRPr="005B174C">
        <w:rPr>
          <w:lang w:val="nl-BE"/>
        </w:rPr>
        <w:t>.31.43.</w:t>
      </w:r>
      <w:r w:rsidRPr="005B174C">
        <w:rPr>
          <w:lang w:val="nl-BE"/>
        </w:rPr>
        <w:tab/>
        <w:t>Gewicht, massa:</w:t>
      </w:r>
    </w:p>
    <w:p w14:paraId="305DC745" w14:textId="77777777" w:rsidR="00AF7B1E" w:rsidRPr="005B174C" w:rsidRDefault="00BF6D28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Oppervlaktegewicht</w:t>
      </w:r>
      <w:r w:rsidR="006035F2" w:rsidRPr="005B174C">
        <w:rPr>
          <w:lang w:val="nl-BE"/>
        </w:rPr>
        <w:t>:</w:t>
      </w:r>
      <w:r w:rsidRPr="005B174C">
        <w:rPr>
          <w:lang w:val="nl-BE"/>
        </w:rPr>
        <w:tab/>
      </w:r>
      <w:r w:rsidR="004B04F7" w:rsidRPr="005B174C">
        <w:rPr>
          <w:rStyle w:val="OptieChar"/>
          <w:highlight w:val="yellow"/>
          <w:lang w:val="nl-BE"/>
        </w:rPr>
        <w:t>…</w:t>
      </w:r>
      <w:r w:rsidRPr="005B174C">
        <w:rPr>
          <w:lang w:val="nl-BE"/>
        </w:rPr>
        <w:t xml:space="preserve"> kg/m²</w:t>
      </w:r>
      <w:r w:rsidR="004B04F7" w:rsidRPr="005B174C">
        <w:rPr>
          <w:rStyle w:val="83KenmCursiefGrijs-50Char"/>
          <w:lang w:val="nl-BE"/>
        </w:rPr>
        <w:t xml:space="preserve"> </w:t>
      </w:r>
      <w:r w:rsidR="00AB1969" w:rsidRPr="005B174C">
        <w:rPr>
          <w:rStyle w:val="83KenmCursiefGrijs-50Char"/>
          <w:lang w:val="nl-BE"/>
        </w:rPr>
        <w:t>[</w:t>
      </w:r>
      <w:r w:rsidR="004B04F7" w:rsidRPr="005B174C">
        <w:rPr>
          <w:rStyle w:val="83KenmCursiefGrijs-50Char"/>
          <w:lang w:val="nl-BE"/>
        </w:rPr>
        <w:t xml:space="preserve">in functie van glastype en </w:t>
      </w:r>
      <w:r w:rsidR="00285174" w:rsidRPr="005B174C">
        <w:rPr>
          <w:rStyle w:val="83KenmCursiefGrijs-50Char"/>
          <w:lang w:val="nl-BE"/>
        </w:rPr>
        <w:t>-</w:t>
      </w:r>
      <w:r w:rsidR="004B04F7" w:rsidRPr="005B174C">
        <w:rPr>
          <w:rStyle w:val="83KenmCursiefGrijs-50Char"/>
          <w:lang w:val="nl-BE"/>
        </w:rPr>
        <w:t>dikte</w:t>
      </w:r>
      <w:r w:rsidR="00AB1969" w:rsidRPr="005B174C">
        <w:rPr>
          <w:rStyle w:val="83KenmCursiefGrijs-50Char"/>
          <w:lang w:val="nl-BE"/>
        </w:rPr>
        <w:t>]</w:t>
      </w:r>
    </w:p>
    <w:p w14:paraId="18B2661B" w14:textId="77777777" w:rsidR="008B3139" w:rsidRPr="005B174C" w:rsidRDefault="008B3139" w:rsidP="008B3139">
      <w:pPr>
        <w:pStyle w:val="Kop7"/>
        <w:rPr>
          <w:lang w:val="nl-BE"/>
        </w:rPr>
      </w:pPr>
      <w:r w:rsidRPr="005B174C">
        <w:rPr>
          <w:lang w:val="nl-BE"/>
        </w:rPr>
        <w:t>.31.50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Prestatiekenmerken:</w:t>
      </w:r>
    </w:p>
    <w:p w14:paraId="0F03CA97" w14:textId="77777777" w:rsidR="00D17F3B" w:rsidRPr="005B174C" w:rsidRDefault="00911743" w:rsidP="00911743">
      <w:pPr>
        <w:pStyle w:val="81"/>
      </w:pPr>
      <w:r w:rsidRPr="005B174C">
        <w:rPr>
          <w:rStyle w:val="OptieChar"/>
          <w:highlight w:val="yellow"/>
        </w:rPr>
        <w:t>…</w:t>
      </w:r>
    </w:p>
    <w:p w14:paraId="1F7FBFD9" w14:textId="77777777" w:rsidR="000F0CEF" w:rsidRPr="005B174C" w:rsidRDefault="000F0CEF" w:rsidP="000F0CEF">
      <w:pPr>
        <w:pStyle w:val="Kop6"/>
        <w:rPr>
          <w:lang w:val="nl-BE"/>
        </w:rPr>
      </w:pPr>
      <w:bookmarkStart w:id="33" w:name="_Toc114478540"/>
      <w:r w:rsidRPr="005B174C">
        <w:rPr>
          <w:lang w:val="nl-BE"/>
        </w:rPr>
        <w:t>.32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</w:r>
      <w:r w:rsidR="00285174" w:rsidRPr="005B174C">
        <w:rPr>
          <w:lang w:val="nl-BE"/>
        </w:rPr>
        <w:t>K</w:t>
      </w:r>
      <w:r w:rsidRPr="005B174C">
        <w:rPr>
          <w:lang w:val="nl-BE"/>
        </w:rPr>
        <w:t>enmerken of eigenschappen v/d. componenten:</w:t>
      </w:r>
      <w:bookmarkEnd w:id="33"/>
    </w:p>
    <w:p w14:paraId="02EFBC21" w14:textId="77777777" w:rsidR="000F0CEF" w:rsidRPr="005B174C" w:rsidRDefault="000F0CEF" w:rsidP="000F0CEF">
      <w:pPr>
        <w:pStyle w:val="Kop7"/>
        <w:rPr>
          <w:lang w:val="nl-BE"/>
        </w:rPr>
      </w:pPr>
      <w:r w:rsidRPr="005B174C">
        <w:rPr>
          <w:lang w:val="nl-BE"/>
        </w:rPr>
        <w:t>.32.20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Basiskenmerken:</w:t>
      </w:r>
    </w:p>
    <w:p w14:paraId="4210FEBA" w14:textId="77777777" w:rsidR="00BF6D28" w:rsidRPr="005B174C" w:rsidRDefault="000F0CEF" w:rsidP="000F0CEF">
      <w:pPr>
        <w:pStyle w:val="Kop8"/>
        <w:rPr>
          <w:lang w:val="nl-BE"/>
        </w:rPr>
      </w:pPr>
      <w:r w:rsidRPr="005B174C">
        <w:rPr>
          <w:lang w:val="nl-BE"/>
        </w:rPr>
        <w:t>.32.2</w:t>
      </w:r>
      <w:r w:rsidR="0057570C" w:rsidRPr="005B174C">
        <w:rPr>
          <w:lang w:val="nl-BE"/>
        </w:rPr>
        <w:t>1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</w:r>
      <w:r w:rsidR="00BF6D28" w:rsidRPr="005B174C">
        <w:rPr>
          <w:lang w:val="nl-BE"/>
        </w:rPr>
        <w:t>Kenmerken draagstructuur:</w:t>
      </w:r>
    </w:p>
    <w:p w14:paraId="2108FD04" w14:textId="77777777" w:rsidR="00AF7B1E" w:rsidRPr="005B174C" w:rsidRDefault="006035F2" w:rsidP="00BF6D28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Basismateriaal:</w:t>
      </w:r>
      <w:r w:rsidR="00205240" w:rsidRPr="005B174C">
        <w:rPr>
          <w:lang w:val="nl-BE"/>
        </w:rPr>
        <w:tab/>
        <w:t>zelfdragende aluminium rail</w:t>
      </w:r>
    </w:p>
    <w:p w14:paraId="70DF4BF5" w14:textId="77777777" w:rsidR="00AF7B1E" w:rsidRPr="005B174C" w:rsidRDefault="006035F2" w:rsidP="009734B1">
      <w:pPr>
        <w:pStyle w:val="83Kenm"/>
        <w:rPr>
          <w:rStyle w:val="OptieChar"/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Kleur aluminium</w:t>
      </w:r>
      <w:r w:rsidR="00BF6D28" w:rsidRPr="005B174C">
        <w:rPr>
          <w:lang w:val="nl-BE"/>
        </w:rPr>
        <w:t>:</w:t>
      </w:r>
      <w:r w:rsidR="00BF6D28" w:rsidRPr="005B174C">
        <w:rPr>
          <w:lang w:val="nl-BE"/>
        </w:rPr>
        <w:tab/>
      </w:r>
      <w:r w:rsidR="00F94E40" w:rsidRPr="005B174C">
        <w:rPr>
          <w:rStyle w:val="OptieChar"/>
          <w:lang w:val="nl-BE"/>
        </w:rPr>
        <w:t>#blank geanodiseerd</w:t>
      </w:r>
      <w:r w:rsidR="00F94E40" w:rsidRPr="005B174C">
        <w:rPr>
          <w:lang w:val="nl-BE"/>
        </w:rPr>
        <w:br w:type="textWrapping" w:clear="all"/>
      </w:r>
      <w:r w:rsidR="00BF6D28" w:rsidRPr="005B174C">
        <w:rPr>
          <w:rStyle w:val="OptieChar"/>
          <w:lang w:val="nl-BE"/>
        </w:rPr>
        <w:t>#wit RAL 9010</w:t>
      </w:r>
      <w:r w:rsidR="000F0CEF" w:rsidRPr="005B174C">
        <w:rPr>
          <w:rStyle w:val="MerkChar"/>
          <w:lang w:val="nl-BE"/>
        </w:rPr>
        <w:br w:type="textWrapping" w:clear="all"/>
      </w:r>
      <w:r w:rsidR="00BF6D28" w:rsidRPr="005B174C">
        <w:rPr>
          <w:rStyle w:val="OptieChar"/>
          <w:lang w:val="nl-BE"/>
        </w:rPr>
        <w:t xml:space="preserve">#RAL </w:t>
      </w:r>
      <w:r w:rsidR="00D17F3B" w:rsidRPr="005B174C">
        <w:rPr>
          <w:rStyle w:val="OptieChar"/>
          <w:highlight w:val="yellow"/>
          <w:lang w:val="nl-BE"/>
        </w:rPr>
        <w:t>...</w:t>
      </w:r>
    </w:p>
    <w:p w14:paraId="4171D71C" w14:textId="77777777" w:rsidR="00205240" w:rsidRPr="005B174C" w:rsidRDefault="000437AF" w:rsidP="00205240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Ophanging</w:t>
      </w:r>
      <w:r w:rsidR="00205240" w:rsidRPr="005B174C">
        <w:rPr>
          <w:lang w:val="nl-BE"/>
        </w:rPr>
        <w:t>:</w:t>
      </w:r>
      <w:r w:rsidR="00205240" w:rsidRPr="005B174C">
        <w:rPr>
          <w:lang w:val="nl-BE"/>
        </w:rPr>
        <w:tab/>
        <w:t>de verrijdbare glasmodules zijn d.m.v. 2 wielstellen in een aluminium rail opgehangen</w:t>
      </w:r>
      <w:r w:rsidRPr="005B174C">
        <w:rPr>
          <w:lang w:val="nl-BE"/>
        </w:rPr>
        <w:br/>
      </w:r>
      <w:r w:rsidR="00205240" w:rsidRPr="005B174C">
        <w:rPr>
          <w:rStyle w:val="OptieChar"/>
          <w:lang w:val="nl-BE"/>
        </w:rPr>
        <w:t xml:space="preserve">#systeem voorzien van kruisgeleiding: ophanging met twee wagentjes, die </w:t>
      </w:r>
      <w:r w:rsidR="00F94E40" w:rsidRPr="005B174C">
        <w:rPr>
          <w:rStyle w:val="OptieChar"/>
          <w:lang w:val="nl-BE"/>
        </w:rPr>
        <w:t>berging van de panelen toelaat, (ofwel parallel, ofwel loodrecht of in een hiervoor voorziene nis)</w:t>
      </w:r>
    </w:p>
    <w:p w14:paraId="47563699" w14:textId="77777777" w:rsidR="00BF6D28" w:rsidRPr="005B174C" w:rsidRDefault="000F0CEF" w:rsidP="000F0CEF">
      <w:pPr>
        <w:pStyle w:val="Kop8"/>
        <w:rPr>
          <w:lang w:val="nl-BE"/>
        </w:rPr>
      </w:pPr>
      <w:r w:rsidRPr="005B174C">
        <w:rPr>
          <w:lang w:val="nl-BE"/>
        </w:rPr>
        <w:t>.32.2</w:t>
      </w:r>
      <w:r w:rsidR="0057570C" w:rsidRPr="005B174C">
        <w:rPr>
          <w:lang w:val="nl-BE"/>
        </w:rPr>
        <w:t>2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</w:r>
      <w:r w:rsidR="00BF6D28" w:rsidRPr="005B174C">
        <w:rPr>
          <w:lang w:val="nl-BE"/>
        </w:rPr>
        <w:t>Kenmerken beglazing:</w:t>
      </w:r>
    </w:p>
    <w:p w14:paraId="517954DC" w14:textId="77777777" w:rsidR="00205240" w:rsidRPr="005B174C" w:rsidRDefault="00205240" w:rsidP="000437AF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Type beglazing:</w:t>
      </w:r>
      <w:r w:rsidRPr="005B174C">
        <w:rPr>
          <w:lang w:val="nl-BE"/>
        </w:rPr>
        <w:tab/>
      </w:r>
      <w:r w:rsidRPr="005B174C">
        <w:rPr>
          <w:rStyle w:val="OptieChar"/>
          <w:lang w:val="nl-BE"/>
        </w:rPr>
        <w:t>#floatglas</w:t>
      </w:r>
      <w:r w:rsidR="000437AF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#veiligheidsglas</w:t>
      </w:r>
      <w:r w:rsidR="000437AF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#verduisterend glas</w:t>
      </w:r>
      <w:r w:rsidR="000437AF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lastRenderedPageBreak/>
        <w:t>#gezandstraald glas</w:t>
      </w:r>
      <w:r w:rsidR="000437AF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</w:t>
      </w:r>
      <w:r w:rsidR="000437AF" w:rsidRPr="005B174C">
        <w:rPr>
          <w:rStyle w:val="OptieChar"/>
          <w:highlight w:val="yellow"/>
          <w:lang w:val="nl-BE"/>
        </w:rPr>
        <w:t>…</w:t>
      </w:r>
    </w:p>
    <w:p w14:paraId="36B96E7D" w14:textId="77777777" w:rsidR="00205240" w:rsidRPr="005B174C" w:rsidRDefault="000437AF" w:rsidP="000437AF">
      <w:pPr>
        <w:pStyle w:val="83Kenm"/>
        <w:rPr>
          <w:lang w:val="nl-BE"/>
        </w:rPr>
      </w:pPr>
      <w:r w:rsidRPr="005B174C">
        <w:rPr>
          <w:lang w:val="nl-BE"/>
        </w:rPr>
        <w:t>Eigenschappen glas</w:t>
      </w:r>
      <w:r w:rsidR="00205240" w:rsidRPr="005B174C">
        <w:rPr>
          <w:lang w:val="nl-BE"/>
        </w:rPr>
        <w:t>:</w:t>
      </w:r>
    </w:p>
    <w:p w14:paraId="02D080D7" w14:textId="77777777" w:rsidR="00205240" w:rsidRPr="005B174C" w:rsidRDefault="00205240" w:rsidP="00205240">
      <w:pPr>
        <w:pStyle w:val="83Kenm"/>
        <w:rPr>
          <w:rStyle w:val="OptieChar"/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Kleur beglazing:</w:t>
      </w:r>
      <w:r w:rsidRPr="005B174C">
        <w:rPr>
          <w:lang w:val="nl-BE"/>
        </w:rPr>
        <w:tab/>
      </w:r>
      <w:r w:rsidRPr="005B174C">
        <w:rPr>
          <w:rStyle w:val="OptieChar"/>
          <w:lang w:val="nl-BE"/>
        </w:rPr>
        <w:t>#blank floatglas</w:t>
      </w:r>
      <w:r w:rsidR="0057570C" w:rsidRPr="005B174C">
        <w:rPr>
          <w:rStyle w:val="OptieChar"/>
          <w:lang w:val="nl-BE"/>
        </w:rPr>
        <w:br/>
      </w:r>
      <w:r w:rsidRPr="005B174C">
        <w:rPr>
          <w:rStyle w:val="OptieChar"/>
          <w:lang w:val="nl-BE"/>
        </w:rPr>
        <w:t>#</w:t>
      </w:r>
      <w:r w:rsidRPr="005B174C">
        <w:rPr>
          <w:rStyle w:val="OptieChar"/>
          <w:highlight w:val="yellow"/>
          <w:lang w:val="nl-BE"/>
        </w:rPr>
        <w:t>...</w:t>
      </w:r>
    </w:p>
    <w:p w14:paraId="13EB59E7" w14:textId="77777777" w:rsidR="00205240" w:rsidRPr="005B174C" w:rsidRDefault="00205240" w:rsidP="00205240">
      <w:pPr>
        <w:pStyle w:val="83Kenm"/>
        <w:rPr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</w:r>
      <w:r w:rsidR="001D61E0" w:rsidRPr="005B174C">
        <w:rPr>
          <w:lang w:val="nl-BE"/>
        </w:rPr>
        <w:t>Glas</w:t>
      </w:r>
      <w:r w:rsidRPr="005B174C">
        <w:rPr>
          <w:lang w:val="nl-BE"/>
        </w:rPr>
        <w:t>dikte:</w:t>
      </w:r>
      <w:r w:rsidRPr="005B174C">
        <w:rPr>
          <w:lang w:val="nl-BE"/>
        </w:rPr>
        <w:tab/>
      </w:r>
      <w:r w:rsidR="001D61E0" w:rsidRPr="005B174C">
        <w:rPr>
          <w:rStyle w:val="OptieChar"/>
          <w:lang w:val="nl-BE"/>
        </w:rPr>
        <w:t>#10</w:t>
      </w:r>
      <w:r w:rsidR="00E773E8" w:rsidRPr="005B174C">
        <w:rPr>
          <w:rStyle w:val="OptieChar"/>
          <w:lang w:val="nl-BE"/>
        </w:rPr>
        <w:t> </w:t>
      </w:r>
      <w:r w:rsidR="001D61E0" w:rsidRPr="005B174C">
        <w:rPr>
          <w:rStyle w:val="OptieChar"/>
          <w:lang w:val="nl-BE"/>
        </w:rPr>
        <w:t>mm</w:t>
      </w:r>
      <w:r w:rsidR="000437AF" w:rsidRPr="005B174C">
        <w:rPr>
          <w:rStyle w:val="OptieChar"/>
          <w:lang w:val="nl-BE"/>
        </w:rPr>
        <w:br/>
      </w:r>
      <w:r w:rsidR="001D61E0" w:rsidRPr="005B174C">
        <w:rPr>
          <w:rStyle w:val="OptieChar"/>
          <w:lang w:val="nl-BE"/>
        </w:rPr>
        <w:t>#12</w:t>
      </w:r>
      <w:r w:rsidR="00E773E8" w:rsidRPr="005B174C">
        <w:rPr>
          <w:rStyle w:val="OptieChar"/>
          <w:lang w:val="nl-BE"/>
        </w:rPr>
        <w:t> </w:t>
      </w:r>
      <w:r w:rsidR="001D61E0" w:rsidRPr="005B174C">
        <w:rPr>
          <w:rStyle w:val="OptieChar"/>
          <w:lang w:val="nl-BE"/>
        </w:rPr>
        <w:t>mm</w:t>
      </w:r>
    </w:p>
    <w:p w14:paraId="46E4A353" w14:textId="77777777" w:rsidR="00205240" w:rsidRPr="005B174C" w:rsidRDefault="00205240" w:rsidP="00205240">
      <w:pPr>
        <w:pStyle w:val="83ProM"/>
        <w:rPr>
          <w:lang w:val="nl-BE"/>
        </w:rPr>
      </w:pPr>
      <w:r w:rsidRPr="005B174C">
        <w:rPr>
          <w:lang w:val="nl-BE"/>
        </w:rPr>
        <w:t>Pro Memorie:</w:t>
      </w:r>
    </w:p>
    <w:p w14:paraId="4C5A7EAB" w14:textId="77777777" w:rsidR="00205240" w:rsidRPr="005B174C" w:rsidRDefault="000437AF" w:rsidP="00205240">
      <w:pPr>
        <w:pStyle w:val="83ProM"/>
        <w:rPr>
          <w:lang w:val="nl-BE"/>
        </w:rPr>
      </w:pPr>
      <w:r w:rsidRPr="005B174C">
        <w:rPr>
          <w:lang w:val="nl-BE"/>
        </w:rPr>
        <w:t>-</w:t>
      </w:r>
      <w:r w:rsidR="00205240" w:rsidRPr="005B174C">
        <w:rPr>
          <w:lang w:val="nl-BE"/>
        </w:rPr>
        <w:tab/>
        <w:t xml:space="preserve">De </w:t>
      </w:r>
      <w:r w:rsidR="007B0222" w:rsidRPr="005B174C">
        <w:rPr>
          <w:lang w:val="nl-BE"/>
        </w:rPr>
        <w:t xml:space="preserve">Parthos </w:t>
      </w:r>
      <w:r w:rsidR="00205240" w:rsidRPr="005B174C">
        <w:rPr>
          <w:lang w:val="nl-BE"/>
        </w:rPr>
        <w:t xml:space="preserve">President mobiele glaswand is leverbaar met een uitgebreide keuze aan glaspanelen, zoals transparant, </w:t>
      </w:r>
      <w:r w:rsidRPr="005B174C">
        <w:rPr>
          <w:lang w:val="nl-BE"/>
        </w:rPr>
        <w:t>semitransparant</w:t>
      </w:r>
      <w:r w:rsidR="00205240" w:rsidRPr="005B174C">
        <w:rPr>
          <w:lang w:val="nl-BE"/>
        </w:rPr>
        <w:t>, decoratief, gelaagd, brandwerend, …</w:t>
      </w:r>
      <w:r w:rsidR="001D61E0" w:rsidRPr="005B174C">
        <w:rPr>
          <w:lang w:val="nl-BE"/>
        </w:rPr>
        <w:t>. Glas, in dikte 10 mm of 12 mm.</w:t>
      </w:r>
    </w:p>
    <w:p w14:paraId="46BA45F4" w14:textId="77777777" w:rsidR="00BF6D28" w:rsidRPr="005B174C" w:rsidRDefault="009039EF" w:rsidP="009039EF">
      <w:pPr>
        <w:pStyle w:val="Kop8"/>
        <w:rPr>
          <w:lang w:val="nl-BE"/>
        </w:rPr>
      </w:pPr>
      <w:r w:rsidRPr="005B174C">
        <w:rPr>
          <w:lang w:val="nl-BE"/>
        </w:rPr>
        <w:t>.32.2</w:t>
      </w:r>
      <w:r w:rsidR="0057570C" w:rsidRPr="005B174C">
        <w:rPr>
          <w:lang w:val="nl-BE"/>
        </w:rPr>
        <w:t>3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</w:r>
      <w:r w:rsidR="00BF6D28" w:rsidRPr="005B174C">
        <w:rPr>
          <w:lang w:val="nl-BE"/>
        </w:rPr>
        <w:t>Kenmerken bevestigingsmiddelen</w:t>
      </w:r>
      <w:r w:rsidR="00205240" w:rsidRPr="005B174C">
        <w:rPr>
          <w:lang w:val="nl-BE"/>
        </w:rPr>
        <w:t xml:space="preserve"> ophangrail</w:t>
      </w:r>
      <w:r w:rsidR="00BF6D28" w:rsidRPr="005B174C">
        <w:rPr>
          <w:lang w:val="nl-BE"/>
        </w:rPr>
        <w:t>:</w:t>
      </w:r>
    </w:p>
    <w:p w14:paraId="731A87B1" w14:textId="77777777" w:rsidR="00AF7B1E" w:rsidRPr="005B174C" w:rsidRDefault="00BF6D28" w:rsidP="009039EF">
      <w:pPr>
        <w:pStyle w:val="83Kenm"/>
        <w:rPr>
          <w:rStyle w:val="OptieChar"/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Type</w:t>
      </w:r>
      <w:r w:rsidR="009039EF" w:rsidRPr="005B174C">
        <w:rPr>
          <w:lang w:val="nl-BE"/>
        </w:rPr>
        <w:t>:</w:t>
      </w:r>
      <w:r w:rsidRPr="005B174C">
        <w:rPr>
          <w:lang w:val="nl-BE"/>
        </w:rPr>
        <w:tab/>
      </w:r>
      <w:r w:rsidR="00D17F3B" w:rsidRPr="005B174C">
        <w:rPr>
          <w:rStyle w:val="OptieChar"/>
          <w:highlight w:val="yellow"/>
          <w:lang w:val="nl-BE"/>
        </w:rPr>
        <w:t>...</w:t>
      </w:r>
    </w:p>
    <w:p w14:paraId="5BD47A46" w14:textId="77777777" w:rsidR="00AF7B1E" w:rsidRPr="005B174C" w:rsidRDefault="00BF6D28" w:rsidP="009039EF">
      <w:pPr>
        <w:pStyle w:val="83Kenm"/>
        <w:rPr>
          <w:rStyle w:val="OptieChar"/>
          <w:lang w:val="nl-BE"/>
        </w:rPr>
      </w:pPr>
      <w:r w:rsidRPr="005B174C">
        <w:rPr>
          <w:lang w:val="nl-BE"/>
        </w:rPr>
        <w:t>-</w:t>
      </w:r>
      <w:r w:rsidRPr="005B174C">
        <w:rPr>
          <w:lang w:val="nl-BE"/>
        </w:rPr>
        <w:tab/>
        <w:t>Materiaal</w:t>
      </w:r>
      <w:r w:rsidR="009039EF" w:rsidRPr="005B174C">
        <w:rPr>
          <w:lang w:val="nl-BE"/>
        </w:rPr>
        <w:t>:</w:t>
      </w:r>
      <w:r w:rsidRPr="005B174C">
        <w:rPr>
          <w:lang w:val="nl-BE"/>
        </w:rPr>
        <w:tab/>
      </w:r>
      <w:r w:rsidRPr="005B174C">
        <w:rPr>
          <w:rStyle w:val="OptieChar"/>
          <w:lang w:val="nl-BE"/>
        </w:rPr>
        <w:t>#verzinkt staal</w:t>
      </w:r>
      <w:r w:rsidR="009039EF" w:rsidRPr="005B174C">
        <w:rPr>
          <w:rStyle w:val="83KenmChar"/>
        </w:rPr>
        <w:br w:type="textWrapping" w:clear="all"/>
      </w:r>
      <w:r w:rsidRPr="005B174C">
        <w:rPr>
          <w:rStyle w:val="OptieChar"/>
          <w:lang w:val="nl-BE"/>
        </w:rPr>
        <w:t>#</w:t>
      </w:r>
      <w:r w:rsidR="00D17F3B" w:rsidRPr="005B174C">
        <w:rPr>
          <w:rStyle w:val="OptieChar"/>
          <w:highlight w:val="yellow"/>
          <w:lang w:val="nl-BE"/>
        </w:rPr>
        <w:t>...</w:t>
      </w:r>
    </w:p>
    <w:p w14:paraId="0163BBB5" w14:textId="77777777" w:rsidR="00BF6D28" w:rsidRPr="005B174C" w:rsidRDefault="00BF6D28" w:rsidP="00BF6D28">
      <w:pPr>
        <w:pStyle w:val="Kop5"/>
        <w:rPr>
          <w:lang w:val="nl-BE"/>
        </w:rPr>
      </w:pPr>
      <w:r w:rsidRPr="005B174C">
        <w:rPr>
          <w:rStyle w:val="Kop5BlauwChar"/>
          <w:lang w:val="nl-BE"/>
        </w:rPr>
        <w:t>.40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UITVOERING</w:t>
      </w:r>
    </w:p>
    <w:p w14:paraId="6A24ADEC" w14:textId="77777777" w:rsidR="002A7F98" w:rsidRPr="005B174C" w:rsidRDefault="002A7F98" w:rsidP="002A7F98">
      <w:pPr>
        <w:pStyle w:val="Kop6"/>
        <w:rPr>
          <w:lang w:val="nl-BE"/>
        </w:rPr>
      </w:pPr>
      <w:bookmarkStart w:id="34" w:name="_Toc114478553"/>
      <w:r w:rsidRPr="005B174C">
        <w:rPr>
          <w:lang w:val="nl-BE"/>
        </w:rPr>
        <w:t>.42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Algemene voorschriften:</w:t>
      </w:r>
      <w:bookmarkEnd w:id="34"/>
    </w:p>
    <w:p w14:paraId="1C312628" w14:textId="77777777" w:rsidR="002A7F98" w:rsidRPr="005B174C" w:rsidRDefault="002A7F98" w:rsidP="002A7F98">
      <w:pPr>
        <w:pStyle w:val="Kop7"/>
        <w:rPr>
          <w:lang w:val="nl-BE"/>
        </w:rPr>
      </w:pPr>
      <w:r w:rsidRPr="005B174C">
        <w:rPr>
          <w:lang w:val="nl-BE"/>
        </w:rPr>
        <w:t>.42.40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Opslag:</w:t>
      </w:r>
    </w:p>
    <w:p w14:paraId="24918F4B" w14:textId="77777777" w:rsidR="002A7F98" w:rsidRPr="005B174C" w:rsidRDefault="002A7F98" w:rsidP="002A7F98">
      <w:pPr>
        <w:pStyle w:val="80"/>
      </w:pPr>
      <w:r w:rsidRPr="005B174C">
        <w:t xml:space="preserve">Op de werf dienen niet verwerkte panelen </w:t>
      </w:r>
      <w:r w:rsidR="00205240" w:rsidRPr="005B174C">
        <w:t xml:space="preserve">en ophangrails </w:t>
      </w:r>
      <w:r w:rsidRPr="005B174C">
        <w:t>droog, vlak en liggend worden gestapeld.</w:t>
      </w:r>
    </w:p>
    <w:p w14:paraId="7F330403" w14:textId="77777777" w:rsidR="002F774D" w:rsidRPr="005B174C" w:rsidRDefault="002F774D" w:rsidP="002F774D">
      <w:pPr>
        <w:pStyle w:val="Kop6"/>
        <w:rPr>
          <w:lang w:val="nl-BE"/>
        </w:rPr>
      </w:pPr>
      <w:r w:rsidRPr="005B174C">
        <w:rPr>
          <w:lang w:val="nl-BE"/>
        </w:rPr>
        <w:t>.44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Plaatsingswijze</w:t>
      </w:r>
    </w:p>
    <w:p w14:paraId="632DEA23" w14:textId="77777777" w:rsidR="002F774D" w:rsidRPr="005B174C" w:rsidRDefault="002F774D" w:rsidP="002F774D">
      <w:pPr>
        <w:pStyle w:val="Kop7"/>
        <w:rPr>
          <w:lang w:val="nl-BE"/>
        </w:rPr>
      </w:pPr>
      <w:r w:rsidRPr="005B174C">
        <w:rPr>
          <w:lang w:val="nl-BE"/>
        </w:rPr>
        <w:t>.44.20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Montage:</w:t>
      </w:r>
    </w:p>
    <w:p w14:paraId="737C3513" w14:textId="77777777" w:rsidR="009039EF" w:rsidRPr="005B174C" w:rsidRDefault="00BF6D28" w:rsidP="00FC0715">
      <w:pPr>
        <w:pStyle w:val="80"/>
      </w:pPr>
      <w:r w:rsidRPr="005B174C">
        <w:t>De montage gebeurt door de eigen</w:t>
      </w:r>
      <w:r w:rsidRPr="005B174C">
        <w:rPr>
          <w:rStyle w:val="MerkChar"/>
        </w:rPr>
        <w:t xml:space="preserve"> </w:t>
      </w:r>
      <w:r w:rsidR="00205240" w:rsidRPr="005B174C">
        <w:rPr>
          <w:rStyle w:val="MerkChar"/>
        </w:rPr>
        <w:t>Parthos</w:t>
      </w:r>
      <w:r w:rsidRPr="005B174C">
        <w:t xml:space="preserve"> montageploeg</w:t>
      </w:r>
      <w:r w:rsidR="00920818" w:rsidRPr="005B174C">
        <w:rPr>
          <w:rStyle w:val="OptieChar"/>
        </w:rPr>
        <w:t># van de fabrikant#</w:t>
      </w:r>
      <w:r w:rsidR="00FC0715" w:rsidRPr="005B174C">
        <w:t>.</w:t>
      </w:r>
    </w:p>
    <w:p w14:paraId="7F0D1D79" w14:textId="77777777" w:rsidR="00BF6D28" w:rsidRPr="005B174C" w:rsidRDefault="00BF6D28" w:rsidP="00BF6D28">
      <w:pPr>
        <w:pStyle w:val="Kop5"/>
        <w:rPr>
          <w:lang w:val="nl-BE"/>
        </w:rPr>
      </w:pPr>
      <w:r w:rsidRPr="005B174C">
        <w:rPr>
          <w:rStyle w:val="Kop5BlauwChar"/>
          <w:lang w:val="nl-BE"/>
        </w:rPr>
        <w:t>.60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CONTROLE- EN KEURINGSASPECTEN</w:t>
      </w:r>
    </w:p>
    <w:p w14:paraId="3530A9A9" w14:textId="77777777" w:rsidR="002A7F98" w:rsidRPr="005B174C" w:rsidRDefault="002A7F98" w:rsidP="002A7F98">
      <w:pPr>
        <w:pStyle w:val="Kop6"/>
        <w:rPr>
          <w:lang w:val="nl-BE"/>
        </w:rPr>
      </w:pPr>
      <w:bookmarkStart w:id="35" w:name="_Toc114478569"/>
      <w:r w:rsidRPr="005B174C">
        <w:rPr>
          <w:lang w:val="nl-BE"/>
        </w:rPr>
        <w:t>.61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Voor levering:</w:t>
      </w:r>
      <w:bookmarkEnd w:id="35"/>
    </w:p>
    <w:p w14:paraId="26E9983B" w14:textId="77777777" w:rsidR="002A7F98" w:rsidRPr="005B174C" w:rsidRDefault="002A7F98" w:rsidP="002A7F98">
      <w:pPr>
        <w:pStyle w:val="Kop7"/>
        <w:rPr>
          <w:lang w:val="nl-BE"/>
        </w:rPr>
      </w:pPr>
      <w:r w:rsidRPr="005B174C">
        <w:rPr>
          <w:lang w:val="nl-BE"/>
        </w:rPr>
        <w:t>.61.10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Voor te leggen documenten:</w:t>
      </w:r>
    </w:p>
    <w:p w14:paraId="6A81CF1F" w14:textId="77777777" w:rsidR="002A7F98" w:rsidRPr="005B174C" w:rsidRDefault="002A7F98" w:rsidP="002A7F98">
      <w:pPr>
        <w:pStyle w:val="Kop8"/>
        <w:rPr>
          <w:lang w:val="nl-BE"/>
        </w:rPr>
      </w:pPr>
      <w:r w:rsidRPr="005B174C">
        <w:rPr>
          <w:lang w:val="nl-BE"/>
        </w:rPr>
        <w:t>.61.14</w:t>
      </w:r>
      <w:r w:rsidR="00B82C83" w:rsidRPr="005B174C">
        <w:rPr>
          <w:lang w:val="nl-BE"/>
        </w:rPr>
        <w:t>.</w:t>
      </w:r>
      <w:r w:rsidRPr="005B174C">
        <w:rPr>
          <w:lang w:val="nl-BE"/>
        </w:rPr>
        <w:tab/>
        <w:t>Keuringsattest:</w:t>
      </w:r>
    </w:p>
    <w:p w14:paraId="10F3C13D" w14:textId="77777777" w:rsidR="000437AF" w:rsidRPr="005B174C" w:rsidRDefault="000437AF" w:rsidP="000437AF">
      <w:pPr>
        <w:pStyle w:val="81"/>
      </w:pPr>
      <w:r w:rsidRPr="005B174C">
        <w:rPr>
          <w:rStyle w:val="OptieChar"/>
          <w:highlight w:val="yellow"/>
        </w:rPr>
        <w:t>…</w:t>
      </w:r>
    </w:p>
    <w:p w14:paraId="26A3244C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5BB44CBA">
          <v:rect id="_x0000_i1041" alt="" style="width:453.6pt;height:.05pt;mso-width-percent:0;mso-height-percent:0;mso-width-percent:0;mso-height-percent:0" o:hralign="center" o:hrstd="t" o:hr="t" fillcolor="#aca899" stroked="f"/>
        </w:pict>
      </w:r>
    </w:p>
    <w:p w14:paraId="769E2333" w14:textId="77777777" w:rsidR="004F1F58" w:rsidRPr="00157438" w:rsidRDefault="004F1F58" w:rsidP="004F1F58">
      <w:pPr>
        <w:pStyle w:val="Kop1"/>
        <w:rPr>
          <w:lang w:val="nl-BE"/>
        </w:rPr>
      </w:pPr>
      <w:r>
        <w:rPr>
          <w:lang w:val="nl-BE"/>
        </w:rPr>
        <w:t>Meetstaatmodule</w:t>
      </w:r>
    </w:p>
    <w:p w14:paraId="15B634EF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0A1967DB">
          <v:rect id="_x0000_i1042" alt="" style="width:453.6pt;height:.05pt;mso-width-percent:0;mso-height-percent:0;mso-width-percent:0;mso-height-percent:0" o:hralign="center" o:hrstd="t" o:hr="t" fillcolor="#aca899" stroked="f"/>
        </w:pict>
      </w:r>
    </w:p>
    <w:p w14:paraId="7F1DFC67" w14:textId="77777777" w:rsidR="004F1F58" w:rsidRPr="005B174C" w:rsidRDefault="004F1F58" w:rsidP="004F1F58">
      <w:pPr>
        <w:pStyle w:val="Merk2"/>
      </w:pPr>
      <w:r w:rsidRPr="005B174C">
        <w:rPr>
          <w:rStyle w:val="Merk1Char"/>
        </w:rPr>
        <w:t>Parthos President</w:t>
      </w:r>
      <w:r w:rsidRPr="005B174C">
        <w:t xml:space="preserve"> - Mobiele glaswand, dragend op bovenrail, zonder zijdelingse profielen of grondgeleiding</w:t>
      </w:r>
    </w:p>
    <w:p w14:paraId="3C6903F0" w14:textId="77777777" w:rsidR="004F1F58" w:rsidRPr="005B174C" w:rsidRDefault="004F1F58" w:rsidP="004F1F58">
      <w:pPr>
        <w:pStyle w:val="Kop4"/>
        <w:rPr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P1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 xml:space="preserve">Mobiele glaswanden </w:t>
      </w:r>
      <w:r w:rsidRPr="005B174C">
        <w:rPr>
          <w:lang w:val="nl-BE"/>
        </w:rPr>
        <w:t>[som over het geheel] [volgens detailplan]</w:t>
      </w:r>
      <w:r w:rsidRPr="005B174C">
        <w:rPr>
          <w:rStyle w:val="MeetChar"/>
          <w:lang w:val="nl-BE"/>
        </w:rPr>
        <w:tab/>
        <w:t>TP</w:t>
      </w:r>
      <w:r w:rsidRPr="005B174C">
        <w:rPr>
          <w:rStyle w:val="MeetChar"/>
          <w:lang w:val="nl-BE"/>
        </w:rPr>
        <w:tab/>
        <w:t>[1]</w:t>
      </w:r>
    </w:p>
    <w:p w14:paraId="23C8E63B" w14:textId="77777777" w:rsidR="004F1F58" w:rsidRPr="005B174C" w:rsidRDefault="004F1F58" w:rsidP="004F1F58">
      <w:pPr>
        <w:pStyle w:val="Kop4"/>
        <w:rPr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P1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>Mobiele glaswanden [materiaal] [type] [breedtemodule] [wanddikte] [</w:t>
      </w:r>
      <w:r w:rsidRPr="005B174C">
        <w:rPr>
          <w:rStyle w:val="OptieChar"/>
          <w:highlight w:val="yellow"/>
          <w:lang w:val="nl-BE"/>
        </w:rPr>
        <w:t>...</w:t>
      </w:r>
      <w:r w:rsidRPr="005B174C">
        <w:rPr>
          <w:snapToGrid w:val="0"/>
          <w:lang w:val="nl-BE"/>
        </w:rPr>
        <w:t>]</w:t>
      </w:r>
      <w:r w:rsidRPr="005B174C">
        <w:rPr>
          <w:rStyle w:val="MeetChar"/>
          <w:lang w:val="nl-BE"/>
        </w:rPr>
        <w:tab/>
        <w:t>VH</w:t>
      </w:r>
      <w:r w:rsidRPr="005B174C">
        <w:rPr>
          <w:rStyle w:val="MeetChar"/>
          <w:lang w:val="nl-BE"/>
        </w:rPr>
        <w:tab/>
        <w:t>[m²]</w:t>
      </w:r>
    </w:p>
    <w:p w14:paraId="6D352951" w14:textId="77777777" w:rsidR="004F1F58" w:rsidRPr="005B174C" w:rsidRDefault="004F1F58" w:rsidP="004F1F58">
      <w:pPr>
        <w:pStyle w:val="Kop4"/>
        <w:rPr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P2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>Aluminium bovenrail [afwerking] [type] [</w:t>
      </w:r>
      <w:r w:rsidRPr="005B174C">
        <w:rPr>
          <w:rStyle w:val="OptieChar"/>
          <w:highlight w:val="yellow"/>
          <w:lang w:val="nl-BE"/>
        </w:rPr>
        <w:t>...</w:t>
      </w:r>
      <w:r w:rsidRPr="005B174C">
        <w:rPr>
          <w:snapToGrid w:val="0"/>
          <w:lang w:val="nl-BE"/>
        </w:rPr>
        <w:t>]</w:t>
      </w:r>
      <w:r w:rsidRPr="005B174C">
        <w:rPr>
          <w:rStyle w:val="MeetChar"/>
          <w:lang w:val="nl-BE"/>
        </w:rPr>
        <w:tab/>
        <w:t>PM</w:t>
      </w:r>
      <w:r w:rsidRPr="005B174C">
        <w:rPr>
          <w:rStyle w:val="MeetChar"/>
          <w:lang w:val="nl-BE"/>
        </w:rPr>
        <w:tab/>
        <w:t>[1]</w:t>
      </w:r>
    </w:p>
    <w:p w14:paraId="2B7EF7FF" w14:textId="77777777" w:rsidR="004F1F58" w:rsidRPr="005B174C" w:rsidRDefault="004F1F58" w:rsidP="004F1F58">
      <w:pPr>
        <w:pStyle w:val="Kop4"/>
        <w:rPr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P2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>Aluminium bovenrail [afwerking] [type] [</w:t>
      </w:r>
      <w:r w:rsidRPr="005B174C">
        <w:rPr>
          <w:rStyle w:val="OptieChar"/>
          <w:highlight w:val="yellow"/>
          <w:lang w:val="nl-BE"/>
        </w:rPr>
        <w:t>...</w:t>
      </w:r>
      <w:r w:rsidRPr="005B174C">
        <w:rPr>
          <w:snapToGrid w:val="0"/>
          <w:lang w:val="nl-BE"/>
        </w:rPr>
        <w:t>]</w:t>
      </w:r>
      <w:r w:rsidRPr="005B174C">
        <w:rPr>
          <w:rStyle w:val="MeetChar"/>
          <w:lang w:val="nl-BE"/>
        </w:rPr>
        <w:tab/>
        <w:t>VH</w:t>
      </w:r>
      <w:r w:rsidRPr="005B174C">
        <w:rPr>
          <w:rStyle w:val="MeetChar"/>
          <w:lang w:val="nl-BE"/>
        </w:rPr>
        <w:tab/>
        <w:t>[m]</w:t>
      </w:r>
    </w:p>
    <w:p w14:paraId="40FCB6F2" w14:textId="77777777" w:rsidR="004F1F58" w:rsidRPr="005B174C" w:rsidRDefault="004F1F58" w:rsidP="004F1F58">
      <w:pPr>
        <w:pStyle w:val="Kop4"/>
        <w:rPr>
          <w:lang w:val="nl-BE"/>
        </w:rPr>
      </w:pPr>
      <w:r w:rsidRPr="005B174C">
        <w:rPr>
          <w:rStyle w:val="OptieChar"/>
          <w:lang w:val="nl-BE"/>
        </w:rPr>
        <w:t>#</w:t>
      </w:r>
      <w:r w:rsidRPr="005B174C">
        <w:rPr>
          <w:lang w:val="nl-BE"/>
        </w:rPr>
        <w:t>P3</w:t>
      </w:r>
      <w:r w:rsidRPr="005B174C">
        <w:rPr>
          <w:lang w:val="nl-BE"/>
        </w:rPr>
        <w:tab/>
      </w:r>
      <w:r w:rsidRPr="005B174C">
        <w:rPr>
          <w:snapToGrid w:val="0"/>
          <w:lang w:val="nl-BE"/>
        </w:rPr>
        <w:t>Kruisgeleiding voor berging van de panelen [</w:t>
      </w:r>
      <w:r w:rsidRPr="005B174C">
        <w:rPr>
          <w:rStyle w:val="OptieChar"/>
          <w:highlight w:val="yellow"/>
          <w:lang w:val="nl-BE"/>
        </w:rPr>
        <w:t>...</w:t>
      </w:r>
      <w:r w:rsidRPr="005B174C">
        <w:rPr>
          <w:snapToGrid w:val="0"/>
          <w:lang w:val="nl-BE"/>
        </w:rPr>
        <w:t>]</w:t>
      </w:r>
      <w:r w:rsidRPr="005B174C">
        <w:rPr>
          <w:rStyle w:val="MeetChar"/>
          <w:lang w:val="nl-BE"/>
        </w:rPr>
        <w:tab/>
        <w:t>PM</w:t>
      </w:r>
      <w:r w:rsidRPr="005B174C">
        <w:rPr>
          <w:rStyle w:val="MeetChar"/>
          <w:lang w:val="nl-BE"/>
        </w:rPr>
        <w:tab/>
        <w:t>[1]</w:t>
      </w:r>
    </w:p>
    <w:p w14:paraId="3A033C6E" w14:textId="77777777" w:rsidR="004F1F58" w:rsidRDefault="004F1F58" w:rsidP="009039EF">
      <w:pPr>
        <w:pStyle w:val="Lijn"/>
        <w:sectPr w:rsidR="004F1F58" w:rsidSect="004A3E09">
          <w:headerReference w:type="default" r:id="rId9"/>
          <w:footerReference w:type="default" r:id="rId10"/>
          <w:pgSz w:w="11900" w:h="16840"/>
          <w:pgMar w:top="1418" w:right="1134" w:bottom="1418" w:left="2268" w:header="0" w:footer="680" w:gutter="0"/>
          <w:cols w:space="708"/>
        </w:sectPr>
      </w:pPr>
    </w:p>
    <w:p w14:paraId="27B8998C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6FE745CE">
          <v:rect id="_x0000_i1043" alt="" style="width:237.25pt;height:.05pt;mso-width-percent:0;mso-height-percent:0;mso-width-percent:0;mso-height-percent:0" o:hrpct="523" o:hralign="center" o:hrstd="t" o:hr="t" fillcolor="#aca899" stroked="f"/>
        </w:pict>
      </w:r>
    </w:p>
    <w:p w14:paraId="68AE0031" w14:textId="77777777" w:rsidR="004F1F58" w:rsidRPr="001D7D07" w:rsidRDefault="004F1F58" w:rsidP="004F1F58">
      <w:pPr>
        <w:pStyle w:val="80"/>
        <w:rPr>
          <w:rStyle w:val="Merk"/>
          <w:lang w:val="en-US"/>
        </w:rPr>
      </w:pPr>
      <w:r w:rsidRPr="001D7D07">
        <w:rPr>
          <w:rStyle w:val="Merk"/>
          <w:lang w:val="en-US"/>
        </w:rPr>
        <w:t>P</w:t>
      </w:r>
      <w:r w:rsidR="001D7D07" w:rsidRPr="001D7D07">
        <w:rPr>
          <w:rStyle w:val="Merk"/>
          <w:lang w:val="en-US"/>
        </w:rPr>
        <w:t>ARTHOS BV</w:t>
      </w:r>
    </w:p>
    <w:p w14:paraId="764A50A8" w14:textId="77777777" w:rsidR="004F1F58" w:rsidRPr="001D7D07" w:rsidRDefault="001D7D07" w:rsidP="004F1F58">
      <w:pPr>
        <w:pStyle w:val="80"/>
        <w:rPr>
          <w:lang w:val="en-US"/>
        </w:rPr>
      </w:pPr>
      <w:proofErr w:type="spellStart"/>
      <w:r w:rsidRPr="001D7D07">
        <w:rPr>
          <w:lang w:val="en-US"/>
        </w:rPr>
        <w:t>Ringlaan</w:t>
      </w:r>
      <w:proofErr w:type="spellEnd"/>
      <w:r w:rsidRPr="001D7D07">
        <w:rPr>
          <w:lang w:val="en-US"/>
        </w:rPr>
        <w:t xml:space="preserve"> 16</w:t>
      </w:r>
    </w:p>
    <w:p w14:paraId="1C053CB6" w14:textId="77777777" w:rsidR="004F1F58" w:rsidRPr="001D7D07" w:rsidRDefault="004F1F58" w:rsidP="004F1F58">
      <w:pPr>
        <w:pStyle w:val="80"/>
      </w:pPr>
      <w:r w:rsidRPr="001D7D07">
        <w:t>BE-</w:t>
      </w:r>
      <w:r w:rsidR="001D7D07" w:rsidRPr="001D7D07">
        <w:t xml:space="preserve">8501 </w:t>
      </w:r>
      <w:r w:rsidR="001D7D07">
        <w:t>K</w:t>
      </w:r>
      <w:r w:rsidR="001D7D07" w:rsidRPr="001D7D07">
        <w:t>ortrijk</w:t>
      </w:r>
    </w:p>
    <w:p w14:paraId="0FF6D961" w14:textId="77777777" w:rsidR="004F1F58" w:rsidRPr="00157438" w:rsidRDefault="004F1F58" w:rsidP="004F1F58">
      <w:pPr>
        <w:pStyle w:val="80"/>
      </w:pPr>
      <w:r w:rsidRPr="00157438">
        <w:t>Tel.: 0</w:t>
      </w:r>
      <w:r w:rsidR="001D7D07">
        <w:t>56 29 89 79</w:t>
      </w:r>
    </w:p>
    <w:p w14:paraId="0BFE07C1" w14:textId="77777777" w:rsidR="004F1F58" w:rsidRPr="0001638C" w:rsidRDefault="004F1F58" w:rsidP="004F1F58">
      <w:pPr>
        <w:pStyle w:val="80"/>
        <w:rPr>
          <w:lang w:val="fr-BE"/>
        </w:rPr>
      </w:pPr>
      <w:r w:rsidRPr="0001638C">
        <w:rPr>
          <w:lang w:val="fr-BE"/>
        </w:rPr>
        <w:t>Fax.: 0</w:t>
      </w:r>
      <w:r w:rsidR="001D7D07">
        <w:rPr>
          <w:lang w:val="fr-BE"/>
        </w:rPr>
        <w:t>56 29 89 78</w:t>
      </w:r>
    </w:p>
    <w:p w14:paraId="2B7C1C5B" w14:textId="77777777" w:rsidR="004F1F58" w:rsidRPr="0001638C" w:rsidRDefault="004F1F58" w:rsidP="004F1F58">
      <w:pPr>
        <w:pStyle w:val="80"/>
        <w:rPr>
          <w:lang w:val="fr-BE"/>
        </w:rPr>
      </w:pPr>
      <w:hyperlink r:id="rId11" w:history="1">
        <w:r w:rsidRPr="0001638C">
          <w:rPr>
            <w:rStyle w:val="Hyperlink"/>
            <w:lang w:val="fr-BE"/>
          </w:rPr>
          <w:t>www.parthos.be</w:t>
        </w:r>
      </w:hyperlink>
    </w:p>
    <w:p w14:paraId="53588D19" w14:textId="77777777" w:rsidR="004F1F58" w:rsidRPr="004F1F58" w:rsidRDefault="004F1F58" w:rsidP="004F1F58">
      <w:pPr>
        <w:pStyle w:val="80"/>
        <w:rPr>
          <w:lang w:val="fr-BE"/>
        </w:rPr>
      </w:pPr>
      <w:hyperlink r:id="rId12" w:history="1">
        <w:r w:rsidRPr="0001638C">
          <w:rPr>
            <w:rStyle w:val="Hyperlink"/>
            <w:lang w:val="fr-BE"/>
          </w:rPr>
          <w:t>info@parthos.be</w:t>
        </w:r>
      </w:hyperlink>
    </w:p>
    <w:p w14:paraId="046FB4F9" w14:textId="77777777" w:rsidR="00715239" w:rsidRPr="00CE50B0" w:rsidRDefault="00715239" w:rsidP="00715239">
      <w:pPr>
        <w:pStyle w:val="Lijn"/>
      </w:pPr>
      <w:r>
        <w:rPr>
          <w:noProof/>
        </w:rPr>
      </w:r>
      <w:r w:rsidR="00715239">
        <w:rPr>
          <w:noProof/>
        </w:rPr>
        <w:pict w14:anchorId="4C7E7964">
          <v:rect id="_x0000_i1044" alt="" style="width:237.25pt;height:.05pt;mso-width-percent:0;mso-height-percent:0;mso-width-percent:0;mso-height-percent:0" o:hrpct="523" o:hralign="center" o:hrstd="t" o:hr="t" fillcolor="#aca899" stroked="f"/>
        </w:pict>
      </w:r>
    </w:p>
    <w:p w14:paraId="70D5FCDD" w14:textId="77777777" w:rsidR="00B4204F" w:rsidRPr="004F1F58" w:rsidRDefault="00B4204F" w:rsidP="00FB76A0">
      <w:pPr>
        <w:pStyle w:val="80"/>
        <w:rPr>
          <w:lang w:val="fr-BE"/>
        </w:rPr>
      </w:pPr>
    </w:p>
    <w:sectPr w:rsidR="00B4204F" w:rsidRPr="004F1F58" w:rsidSect="004F1F58">
      <w:headerReference w:type="default" r:id="rId13"/>
      <w:footerReference w:type="default" r:id="rId14"/>
      <w:type w:val="continuous"/>
      <w:pgSz w:w="11900" w:h="16840"/>
      <w:pgMar w:top="1418" w:right="1134" w:bottom="1418" w:left="2268" w:header="0" w:footer="68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28FC" w14:textId="77777777" w:rsidR="00F206EA" w:rsidRDefault="00F206EA">
      <w:r>
        <w:separator/>
      </w:r>
    </w:p>
  </w:endnote>
  <w:endnote w:type="continuationSeparator" w:id="0">
    <w:p w14:paraId="42F42A3A" w14:textId="77777777" w:rsidR="00F206EA" w:rsidRDefault="00F2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9A22" w14:textId="77777777" w:rsidR="00715239" w:rsidRPr="00CE50B0" w:rsidRDefault="00715239" w:rsidP="00715239">
    <w:pPr>
      <w:pStyle w:val="Lijn"/>
    </w:pPr>
    <w:r>
      <w:rPr>
        <w:noProof/>
      </w:rPr>
    </w:r>
    <w:r w:rsidR="00715239">
      <w:rPr>
        <w:noProof/>
      </w:rPr>
      <w:pict w14:anchorId="7C5A0A1A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033450C3" w14:textId="77777777" w:rsidR="0057570C" w:rsidRDefault="0057570C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 w:rsidR="004F1F58">
      <w:rPr>
        <w:rFonts w:ascii="Arial" w:hAnsi="Arial" w:cs="Arial"/>
        <w:sz w:val="16"/>
        <w:lang w:val="en-US"/>
      </w:rPr>
      <w:t>Cobosystems</w:t>
    </w:r>
    <w:proofErr w:type="spellEnd"/>
    <w:r w:rsidR="004F1F58">
      <w:rPr>
        <w:rFonts w:ascii="Arial" w:hAnsi="Arial" w:cs="Arial"/>
        <w:sz w:val="16"/>
        <w:lang w:val="en-US"/>
      </w:rPr>
      <w:t xml:space="preserve"> 20</w:t>
    </w:r>
    <w:r w:rsidR="001D7D07">
      <w:rPr>
        <w:rFonts w:ascii="Arial" w:hAnsi="Arial" w:cs="Arial"/>
        <w:sz w:val="16"/>
        <w:lang w:val="en-US"/>
      </w:rPr>
      <w:t>21</w:t>
    </w:r>
    <w:r w:rsidR="004F1F58">
      <w:rPr>
        <w:rFonts w:ascii="Arial" w:hAnsi="Arial" w:cs="Arial"/>
        <w:sz w:val="16"/>
        <w:lang w:val="en-US"/>
      </w:rPr>
      <w:tab/>
    </w:r>
    <w:proofErr w:type="spellStart"/>
    <w:r w:rsidR="004F1F58"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715239">
      <w:rPr>
        <w:rFonts w:ascii="Arial" w:hAnsi="Arial" w:cs="Arial"/>
        <w:noProof/>
        <w:sz w:val="16"/>
      </w:rPr>
      <w:t>2021 09 08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715239">
      <w:rPr>
        <w:rFonts w:ascii="Arial" w:hAnsi="Arial" w:cs="Arial"/>
        <w:noProof/>
        <w:sz w:val="16"/>
      </w:rPr>
      <w:t>16:35</w:t>
    </w:r>
    <w:r>
      <w:rPr>
        <w:rFonts w:ascii="Arial" w:hAnsi="Arial" w:cs="Arial"/>
        <w:sz w:val="16"/>
      </w:rPr>
      <w:fldChar w:fldCharType="end"/>
    </w:r>
  </w:p>
  <w:p w14:paraId="090AF041" w14:textId="77777777" w:rsidR="0057570C" w:rsidRPr="00FB76A0" w:rsidRDefault="0057570C" w:rsidP="00BF6D2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Parthos</w:t>
    </w:r>
    <w:proofErr w:type="spellEnd"/>
    <w:r>
      <w:rPr>
        <w:rFonts w:ascii="Arial" w:hAnsi="Arial" w:cs="Arial"/>
        <w:sz w:val="16"/>
        <w:lang w:val="en-US"/>
      </w:rPr>
      <w:t xml:space="preserve"> v1 20</w:t>
    </w:r>
    <w:r w:rsidR="001D7D07">
      <w:rPr>
        <w:rFonts w:ascii="Arial" w:hAnsi="Arial" w:cs="Arial"/>
        <w:sz w:val="16"/>
        <w:lang w:val="en-US"/>
      </w:rPr>
      <w:t>21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F1F58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F1F58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F522" w14:textId="77777777" w:rsidR="004F1F58" w:rsidRDefault="00715239" w:rsidP="002A5DBF">
    <w:pPr>
      <w:pStyle w:val="Lijn"/>
    </w:pPr>
    <w:r>
      <w:rPr>
        <w:noProof/>
      </w:rPr>
    </w:r>
    <w:r w:rsidR="00715239">
      <w:rPr>
        <w:noProof/>
      </w:rPr>
      <w:pict w14:anchorId="76EED32E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2BEFD3DF" w14:textId="77777777" w:rsidR="004F1F58" w:rsidRPr="00DF05FE" w:rsidRDefault="004F1F58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 w:rsidRPr="00DF05FE">
      <w:rPr>
        <w:rFonts w:ascii="Arial" w:hAnsi="Arial" w:cs="Arial"/>
        <w:sz w:val="16"/>
        <w:lang w:val="en-US"/>
      </w:rPr>
      <w:t xml:space="preserve">Copyright© </w:t>
    </w:r>
    <w:proofErr w:type="spellStart"/>
    <w:r w:rsidRPr="00DF05FE">
      <w:rPr>
        <w:rFonts w:ascii="Arial" w:hAnsi="Arial" w:cs="Arial"/>
        <w:sz w:val="16"/>
        <w:lang w:val="en-US"/>
      </w:rPr>
      <w:t>Cobosystems</w:t>
    </w:r>
    <w:proofErr w:type="spellEnd"/>
    <w:r w:rsidRPr="00DF05FE">
      <w:rPr>
        <w:rFonts w:ascii="Arial" w:hAnsi="Arial" w:cs="Arial"/>
        <w:sz w:val="16"/>
        <w:lang w:val="en-US"/>
      </w:rPr>
      <w:t xml:space="preserve"> 20</w:t>
    </w:r>
    <w:r>
      <w:rPr>
        <w:rFonts w:ascii="Arial" w:hAnsi="Arial" w:cs="Arial"/>
        <w:sz w:val="16"/>
        <w:lang w:val="en-US"/>
      </w:rPr>
      <w:t>13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 w:rsidRPr="00DF05FE">
      <w:rPr>
        <w:rFonts w:ascii="Arial" w:hAnsi="Arial" w:cs="Arial"/>
        <w:sz w:val="16"/>
        <w:lang w:val="en-US"/>
      </w:rPr>
      <w:tab/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</w:rPr>
      <w:instrText xml:space="preserve"> DATE \@ "yyyy MM dd" </w:instrText>
    </w:r>
    <w:r w:rsidRPr="00DF05FE">
      <w:rPr>
        <w:rFonts w:ascii="Arial" w:hAnsi="Arial" w:cs="Arial"/>
        <w:sz w:val="16"/>
      </w:rPr>
      <w:fldChar w:fldCharType="separate"/>
    </w:r>
    <w:r w:rsidR="00715239">
      <w:rPr>
        <w:rFonts w:ascii="Arial" w:hAnsi="Arial" w:cs="Arial"/>
        <w:noProof/>
        <w:sz w:val="16"/>
      </w:rPr>
      <w:t>2021 09 08</w:t>
    </w:r>
    <w:r w:rsidRPr="00DF05FE">
      <w:rPr>
        <w:rFonts w:ascii="Arial" w:hAnsi="Arial" w:cs="Arial"/>
        <w:sz w:val="16"/>
      </w:rPr>
      <w:fldChar w:fldCharType="end"/>
    </w:r>
    <w:r w:rsidRPr="00DF05FE">
      <w:rPr>
        <w:rFonts w:ascii="Arial" w:hAnsi="Arial" w:cs="Arial"/>
        <w:sz w:val="16"/>
        <w:lang w:val="en-US"/>
      </w:rPr>
      <w:t xml:space="preserve">  -  </w:t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</w:rPr>
      <w:instrText xml:space="preserve"> TIME \@ "H:mm" </w:instrText>
    </w:r>
    <w:r w:rsidRPr="00DF05FE">
      <w:rPr>
        <w:rFonts w:ascii="Arial" w:hAnsi="Arial" w:cs="Arial"/>
        <w:sz w:val="16"/>
      </w:rPr>
      <w:fldChar w:fldCharType="separate"/>
    </w:r>
    <w:r w:rsidR="00715239">
      <w:rPr>
        <w:rFonts w:ascii="Arial" w:hAnsi="Arial" w:cs="Arial"/>
        <w:noProof/>
        <w:sz w:val="16"/>
      </w:rPr>
      <w:t>16:35</w:t>
    </w:r>
    <w:r w:rsidRPr="00DF05FE">
      <w:rPr>
        <w:rFonts w:ascii="Arial" w:hAnsi="Arial" w:cs="Arial"/>
        <w:sz w:val="16"/>
      </w:rPr>
      <w:fldChar w:fldCharType="end"/>
    </w:r>
  </w:p>
  <w:p w14:paraId="2A9FE688" w14:textId="77777777" w:rsidR="004F1F58" w:rsidRPr="00DF05FE" w:rsidRDefault="004F1F58" w:rsidP="00BF6D2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 w:rsidRPr="00DF05FE">
      <w:rPr>
        <w:rFonts w:ascii="Arial" w:hAnsi="Arial" w:cs="Arial"/>
        <w:sz w:val="16"/>
        <w:lang w:val="en-US"/>
      </w:rPr>
      <w:tab/>
    </w:r>
    <w:proofErr w:type="spellStart"/>
    <w:r w:rsidRPr="00DF05FE">
      <w:rPr>
        <w:rFonts w:ascii="Arial" w:hAnsi="Arial" w:cs="Arial"/>
        <w:sz w:val="16"/>
        <w:lang w:val="en-US"/>
      </w:rPr>
      <w:t>Parthos</w:t>
    </w:r>
    <w:proofErr w:type="spellEnd"/>
    <w:r w:rsidRPr="00DF05FE">
      <w:rPr>
        <w:rFonts w:ascii="Arial" w:hAnsi="Arial" w:cs="Arial"/>
        <w:sz w:val="16"/>
        <w:lang w:val="en-US"/>
      </w:rPr>
      <w:t xml:space="preserve"> v1</w:t>
    </w:r>
    <w:r>
      <w:rPr>
        <w:rFonts w:ascii="Arial" w:hAnsi="Arial" w:cs="Arial"/>
        <w:sz w:val="16"/>
        <w:lang w:val="en-US"/>
      </w:rPr>
      <w:t>f</w:t>
    </w:r>
    <w:r w:rsidRPr="00DF05FE">
      <w:rPr>
        <w:rFonts w:ascii="Arial" w:hAnsi="Arial" w:cs="Arial"/>
        <w:sz w:val="16"/>
        <w:lang w:val="en-US"/>
      </w:rPr>
      <w:t xml:space="preserve"> 20</w:t>
    </w:r>
    <w:r>
      <w:rPr>
        <w:rFonts w:ascii="Arial" w:hAnsi="Arial" w:cs="Arial"/>
        <w:sz w:val="16"/>
        <w:lang w:val="en-US"/>
      </w:rPr>
      <w:t>14</w:t>
    </w:r>
    <w:r w:rsidRPr="00DF05FE">
      <w:rPr>
        <w:rFonts w:ascii="Arial" w:hAnsi="Arial" w:cs="Arial"/>
        <w:sz w:val="16"/>
        <w:lang w:val="en-US"/>
      </w:rPr>
      <w:tab/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  <w:lang w:val="en-US"/>
      </w:rPr>
      <w:instrText xml:space="preserve"> PAGE </w:instrText>
    </w:r>
    <w:r w:rsidRPr="00DF05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6</w:t>
    </w:r>
    <w:r w:rsidRPr="00DF05FE">
      <w:rPr>
        <w:rFonts w:ascii="Arial" w:hAnsi="Arial" w:cs="Arial"/>
        <w:sz w:val="16"/>
      </w:rPr>
      <w:fldChar w:fldCharType="end"/>
    </w:r>
    <w:r w:rsidRPr="00DF05FE">
      <w:rPr>
        <w:rFonts w:ascii="Arial" w:hAnsi="Arial" w:cs="Arial"/>
        <w:sz w:val="16"/>
        <w:lang w:val="en-US"/>
      </w:rPr>
      <w:t>/</w:t>
    </w:r>
    <w:r w:rsidRPr="00DF05FE">
      <w:rPr>
        <w:rFonts w:ascii="Arial" w:hAnsi="Arial" w:cs="Arial"/>
        <w:sz w:val="16"/>
      </w:rPr>
      <w:fldChar w:fldCharType="begin"/>
    </w:r>
    <w:r w:rsidRPr="00DF05FE">
      <w:rPr>
        <w:rFonts w:ascii="Arial" w:hAnsi="Arial" w:cs="Arial"/>
        <w:sz w:val="16"/>
        <w:lang w:val="en-US"/>
      </w:rPr>
      <w:instrText xml:space="preserve"> NUMPAGES </w:instrText>
    </w:r>
    <w:r w:rsidRPr="00DF05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6</w:t>
    </w:r>
    <w:r w:rsidRPr="00DF05F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B23E" w14:textId="77777777" w:rsidR="00F206EA" w:rsidRDefault="00F206EA">
      <w:r>
        <w:separator/>
      </w:r>
    </w:p>
  </w:footnote>
  <w:footnote w:type="continuationSeparator" w:id="0">
    <w:p w14:paraId="68191902" w14:textId="77777777" w:rsidR="00F206EA" w:rsidRDefault="00F2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B2F5" w14:textId="77777777" w:rsidR="004F1F58" w:rsidRDefault="004F1F58" w:rsidP="004F1F58">
    <w:pPr>
      <w:pStyle w:val="Bestek"/>
      <w:rPr>
        <w:lang w:val="nl-NL"/>
      </w:rPr>
    </w:pPr>
  </w:p>
  <w:p w14:paraId="230F3F57" w14:textId="77777777" w:rsidR="004F1F58" w:rsidRDefault="004F1F58" w:rsidP="004F1F58">
    <w:pPr>
      <w:pStyle w:val="Bestek"/>
      <w:rPr>
        <w:lang w:val="nl-NL"/>
      </w:rPr>
    </w:pPr>
  </w:p>
  <w:p w14:paraId="1AFDBA62" w14:textId="77777777" w:rsidR="004F1F58" w:rsidRPr="00092FD4" w:rsidRDefault="004F1F58" w:rsidP="004F1F58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12E409E9" w14:textId="77777777" w:rsidR="004F1F58" w:rsidRPr="004C67EB" w:rsidRDefault="004F1F58" w:rsidP="004F1F58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515CEDFC" w14:textId="77777777" w:rsidR="004F1F58" w:rsidRDefault="004F1F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6F5E" w14:textId="77777777" w:rsidR="004F1F58" w:rsidRDefault="004F1F58" w:rsidP="002A5DBF">
    <w:pPr>
      <w:pStyle w:val="Bestek"/>
      <w:rPr>
        <w:lang w:val="nl-NL"/>
      </w:rPr>
    </w:pPr>
  </w:p>
  <w:p w14:paraId="2E781CA0" w14:textId="77777777" w:rsidR="004F1F58" w:rsidRDefault="004F1F58" w:rsidP="002A5DBF">
    <w:pPr>
      <w:pStyle w:val="Bestek"/>
      <w:rPr>
        <w:lang w:val="nl-NL"/>
      </w:rPr>
    </w:pPr>
  </w:p>
  <w:p w14:paraId="50EEF7CC" w14:textId="77777777" w:rsidR="004F1F58" w:rsidRPr="00092FD4" w:rsidRDefault="004F1F58" w:rsidP="002A5DBF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7AA5267F" w14:textId="77777777" w:rsidR="004F1F58" w:rsidRPr="004C67EB" w:rsidRDefault="004F1F58" w:rsidP="002A5DBF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2CC2CABA" w14:textId="77777777" w:rsidR="004F1F58" w:rsidRPr="0001638C" w:rsidRDefault="004F1F58" w:rsidP="002A5DBF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5C44"/>
    <w:rsid w:val="00007908"/>
    <w:rsid w:val="000103AB"/>
    <w:rsid w:val="00012A1F"/>
    <w:rsid w:val="00022CAD"/>
    <w:rsid w:val="000417C7"/>
    <w:rsid w:val="000437AF"/>
    <w:rsid w:val="00061AD6"/>
    <w:rsid w:val="00062CB1"/>
    <w:rsid w:val="0006305F"/>
    <w:rsid w:val="00065F4E"/>
    <w:rsid w:val="00066797"/>
    <w:rsid w:val="0006731A"/>
    <w:rsid w:val="00072A1B"/>
    <w:rsid w:val="00084E58"/>
    <w:rsid w:val="00095DDD"/>
    <w:rsid w:val="000B452D"/>
    <w:rsid w:val="000C0D8E"/>
    <w:rsid w:val="000C1FBA"/>
    <w:rsid w:val="000E1D45"/>
    <w:rsid w:val="000E327A"/>
    <w:rsid w:val="000E3A3E"/>
    <w:rsid w:val="000F0865"/>
    <w:rsid w:val="000F0CEF"/>
    <w:rsid w:val="0010589C"/>
    <w:rsid w:val="00116EC6"/>
    <w:rsid w:val="001303FB"/>
    <w:rsid w:val="00142073"/>
    <w:rsid w:val="0014390D"/>
    <w:rsid w:val="001510A3"/>
    <w:rsid w:val="00152EB2"/>
    <w:rsid w:val="001715DA"/>
    <w:rsid w:val="00176A0D"/>
    <w:rsid w:val="001818F9"/>
    <w:rsid w:val="0019100D"/>
    <w:rsid w:val="00194E47"/>
    <w:rsid w:val="001A1456"/>
    <w:rsid w:val="001A4D39"/>
    <w:rsid w:val="001C3D0E"/>
    <w:rsid w:val="001C4A62"/>
    <w:rsid w:val="001D1FD4"/>
    <w:rsid w:val="001D479A"/>
    <w:rsid w:val="001D61E0"/>
    <w:rsid w:val="001D7D07"/>
    <w:rsid w:val="001F6F90"/>
    <w:rsid w:val="001F72A7"/>
    <w:rsid w:val="00201DD5"/>
    <w:rsid w:val="00205240"/>
    <w:rsid w:val="00206E4F"/>
    <w:rsid w:val="00207589"/>
    <w:rsid w:val="00227655"/>
    <w:rsid w:val="00227EFA"/>
    <w:rsid w:val="002559E8"/>
    <w:rsid w:val="002737D1"/>
    <w:rsid w:val="002770B6"/>
    <w:rsid w:val="00285174"/>
    <w:rsid w:val="0028737B"/>
    <w:rsid w:val="00287EC8"/>
    <w:rsid w:val="0029391C"/>
    <w:rsid w:val="00296D3E"/>
    <w:rsid w:val="002A2080"/>
    <w:rsid w:val="002A231B"/>
    <w:rsid w:val="002A5DBF"/>
    <w:rsid w:val="002A7F98"/>
    <w:rsid w:val="002B0FCF"/>
    <w:rsid w:val="002B2EAB"/>
    <w:rsid w:val="002C2030"/>
    <w:rsid w:val="002C4CE2"/>
    <w:rsid w:val="002D11EA"/>
    <w:rsid w:val="002F774D"/>
    <w:rsid w:val="002F7A6E"/>
    <w:rsid w:val="0030663B"/>
    <w:rsid w:val="003118FE"/>
    <w:rsid w:val="00327663"/>
    <w:rsid w:val="00343AA7"/>
    <w:rsid w:val="00350A94"/>
    <w:rsid w:val="003518EE"/>
    <w:rsid w:val="00361287"/>
    <w:rsid w:val="00362E27"/>
    <w:rsid w:val="00363AEB"/>
    <w:rsid w:val="00365B3C"/>
    <w:rsid w:val="0037137A"/>
    <w:rsid w:val="00374B03"/>
    <w:rsid w:val="003870DE"/>
    <w:rsid w:val="003A74FD"/>
    <w:rsid w:val="003B6AA8"/>
    <w:rsid w:val="003B78C9"/>
    <w:rsid w:val="003C01C9"/>
    <w:rsid w:val="003C13E3"/>
    <w:rsid w:val="003C7DB3"/>
    <w:rsid w:val="003D4850"/>
    <w:rsid w:val="003E47B0"/>
    <w:rsid w:val="003E48B7"/>
    <w:rsid w:val="004151C4"/>
    <w:rsid w:val="00426C2F"/>
    <w:rsid w:val="004374A9"/>
    <w:rsid w:val="00452E53"/>
    <w:rsid w:val="00463368"/>
    <w:rsid w:val="0046578A"/>
    <w:rsid w:val="0047231B"/>
    <w:rsid w:val="0048375B"/>
    <w:rsid w:val="004A3E09"/>
    <w:rsid w:val="004A7DA8"/>
    <w:rsid w:val="004B04F7"/>
    <w:rsid w:val="004B337A"/>
    <w:rsid w:val="004D4F78"/>
    <w:rsid w:val="004D63E5"/>
    <w:rsid w:val="004D64E7"/>
    <w:rsid w:val="004E3F85"/>
    <w:rsid w:val="004F154F"/>
    <w:rsid w:val="004F1F58"/>
    <w:rsid w:val="004F2870"/>
    <w:rsid w:val="004F2967"/>
    <w:rsid w:val="004F6675"/>
    <w:rsid w:val="0050538A"/>
    <w:rsid w:val="00506AA2"/>
    <w:rsid w:val="00510483"/>
    <w:rsid w:val="00512962"/>
    <w:rsid w:val="00531449"/>
    <w:rsid w:val="005433E4"/>
    <w:rsid w:val="00563A6B"/>
    <w:rsid w:val="00565101"/>
    <w:rsid w:val="0057570C"/>
    <w:rsid w:val="00584C23"/>
    <w:rsid w:val="005A33EF"/>
    <w:rsid w:val="005A4867"/>
    <w:rsid w:val="005A6DA7"/>
    <w:rsid w:val="005B174C"/>
    <w:rsid w:val="005B1F16"/>
    <w:rsid w:val="005B301C"/>
    <w:rsid w:val="005B4072"/>
    <w:rsid w:val="005B6EE4"/>
    <w:rsid w:val="005B7F05"/>
    <w:rsid w:val="005C3C67"/>
    <w:rsid w:val="005F0E45"/>
    <w:rsid w:val="006035F2"/>
    <w:rsid w:val="0061495B"/>
    <w:rsid w:val="00614ACF"/>
    <w:rsid w:val="006202F9"/>
    <w:rsid w:val="00625ACD"/>
    <w:rsid w:val="006308D4"/>
    <w:rsid w:val="00632EE6"/>
    <w:rsid w:val="00634D01"/>
    <w:rsid w:val="0064322D"/>
    <w:rsid w:val="006517D6"/>
    <w:rsid w:val="00652ACD"/>
    <w:rsid w:val="00653B3B"/>
    <w:rsid w:val="00654DCA"/>
    <w:rsid w:val="006603E0"/>
    <w:rsid w:val="006630A6"/>
    <w:rsid w:val="00664E19"/>
    <w:rsid w:val="00665425"/>
    <w:rsid w:val="00686441"/>
    <w:rsid w:val="006B3534"/>
    <w:rsid w:val="006C5092"/>
    <w:rsid w:val="006D0D17"/>
    <w:rsid w:val="006E1E06"/>
    <w:rsid w:val="006E5B2B"/>
    <w:rsid w:val="006E7010"/>
    <w:rsid w:val="007004CE"/>
    <w:rsid w:val="0070419E"/>
    <w:rsid w:val="00710CE6"/>
    <w:rsid w:val="00715239"/>
    <w:rsid w:val="0071618B"/>
    <w:rsid w:val="00720BBD"/>
    <w:rsid w:val="00721847"/>
    <w:rsid w:val="00722D8A"/>
    <w:rsid w:val="00724946"/>
    <w:rsid w:val="00726FB1"/>
    <w:rsid w:val="00732A8F"/>
    <w:rsid w:val="00736E74"/>
    <w:rsid w:val="0075609E"/>
    <w:rsid w:val="00760D7A"/>
    <w:rsid w:val="007766EA"/>
    <w:rsid w:val="00776AF6"/>
    <w:rsid w:val="007818BB"/>
    <w:rsid w:val="007B0222"/>
    <w:rsid w:val="007D16EB"/>
    <w:rsid w:val="007D2AAE"/>
    <w:rsid w:val="007D501C"/>
    <w:rsid w:val="00813848"/>
    <w:rsid w:val="00822CEC"/>
    <w:rsid w:val="00856581"/>
    <w:rsid w:val="008A029E"/>
    <w:rsid w:val="008A4525"/>
    <w:rsid w:val="008B3139"/>
    <w:rsid w:val="008C764D"/>
    <w:rsid w:val="008E39DD"/>
    <w:rsid w:val="008E475F"/>
    <w:rsid w:val="008E4CFB"/>
    <w:rsid w:val="008F2B02"/>
    <w:rsid w:val="009039EF"/>
    <w:rsid w:val="00911189"/>
    <w:rsid w:val="00911743"/>
    <w:rsid w:val="00920818"/>
    <w:rsid w:val="00923A2B"/>
    <w:rsid w:val="00925125"/>
    <w:rsid w:val="009348F3"/>
    <w:rsid w:val="00937A1C"/>
    <w:rsid w:val="0094194F"/>
    <w:rsid w:val="009523A2"/>
    <w:rsid w:val="00955EE2"/>
    <w:rsid w:val="00964FAF"/>
    <w:rsid w:val="00967910"/>
    <w:rsid w:val="00973216"/>
    <w:rsid w:val="009734B1"/>
    <w:rsid w:val="0098037D"/>
    <w:rsid w:val="009A0FEE"/>
    <w:rsid w:val="009A72E6"/>
    <w:rsid w:val="009C3EBC"/>
    <w:rsid w:val="00A01806"/>
    <w:rsid w:val="00A07F11"/>
    <w:rsid w:val="00A3008F"/>
    <w:rsid w:val="00A307EC"/>
    <w:rsid w:val="00A35E29"/>
    <w:rsid w:val="00A376DB"/>
    <w:rsid w:val="00A405BC"/>
    <w:rsid w:val="00A47B60"/>
    <w:rsid w:val="00A51F98"/>
    <w:rsid w:val="00A65538"/>
    <w:rsid w:val="00A808DB"/>
    <w:rsid w:val="00A83A63"/>
    <w:rsid w:val="00A85190"/>
    <w:rsid w:val="00A86144"/>
    <w:rsid w:val="00AB1969"/>
    <w:rsid w:val="00AB1C6B"/>
    <w:rsid w:val="00AB2AE8"/>
    <w:rsid w:val="00AB7206"/>
    <w:rsid w:val="00AD3CDC"/>
    <w:rsid w:val="00AE745E"/>
    <w:rsid w:val="00AF5CD3"/>
    <w:rsid w:val="00AF75CB"/>
    <w:rsid w:val="00AF7B1E"/>
    <w:rsid w:val="00B118AB"/>
    <w:rsid w:val="00B20A66"/>
    <w:rsid w:val="00B37D99"/>
    <w:rsid w:val="00B4204F"/>
    <w:rsid w:val="00B55FFE"/>
    <w:rsid w:val="00B70E1F"/>
    <w:rsid w:val="00B72708"/>
    <w:rsid w:val="00B817E7"/>
    <w:rsid w:val="00B82C83"/>
    <w:rsid w:val="00B85443"/>
    <w:rsid w:val="00B975C5"/>
    <w:rsid w:val="00BA1BF1"/>
    <w:rsid w:val="00BA5A21"/>
    <w:rsid w:val="00BB44A1"/>
    <w:rsid w:val="00BB565C"/>
    <w:rsid w:val="00BC2402"/>
    <w:rsid w:val="00BE03ED"/>
    <w:rsid w:val="00BE7F36"/>
    <w:rsid w:val="00BF6D28"/>
    <w:rsid w:val="00C0175D"/>
    <w:rsid w:val="00C02BE6"/>
    <w:rsid w:val="00C04632"/>
    <w:rsid w:val="00C06B78"/>
    <w:rsid w:val="00C25A8C"/>
    <w:rsid w:val="00C33975"/>
    <w:rsid w:val="00C431CB"/>
    <w:rsid w:val="00C5397C"/>
    <w:rsid w:val="00C5591E"/>
    <w:rsid w:val="00C576EF"/>
    <w:rsid w:val="00C80A7B"/>
    <w:rsid w:val="00C9626D"/>
    <w:rsid w:val="00C96B5A"/>
    <w:rsid w:val="00CA3026"/>
    <w:rsid w:val="00CA4E77"/>
    <w:rsid w:val="00CA6690"/>
    <w:rsid w:val="00CB2A73"/>
    <w:rsid w:val="00CC4E2F"/>
    <w:rsid w:val="00CE0BA7"/>
    <w:rsid w:val="00CE1394"/>
    <w:rsid w:val="00CE177B"/>
    <w:rsid w:val="00CF0798"/>
    <w:rsid w:val="00CF18F8"/>
    <w:rsid w:val="00CF459B"/>
    <w:rsid w:val="00D01A39"/>
    <w:rsid w:val="00D04F5E"/>
    <w:rsid w:val="00D07828"/>
    <w:rsid w:val="00D164BF"/>
    <w:rsid w:val="00D17F3B"/>
    <w:rsid w:val="00D21860"/>
    <w:rsid w:val="00D224C4"/>
    <w:rsid w:val="00D256AA"/>
    <w:rsid w:val="00D348F0"/>
    <w:rsid w:val="00D421E3"/>
    <w:rsid w:val="00D44C2B"/>
    <w:rsid w:val="00D508AA"/>
    <w:rsid w:val="00D82F7B"/>
    <w:rsid w:val="00D83F23"/>
    <w:rsid w:val="00D8451D"/>
    <w:rsid w:val="00D8672C"/>
    <w:rsid w:val="00D9019B"/>
    <w:rsid w:val="00D9099B"/>
    <w:rsid w:val="00DB7B64"/>
    <w:rsid w:val="00DC1003"/>
    <w:rsid w:val="00DD4A2F"/>
    <w:rsid w:val="00DF18FB"/>
    <w:rsid w:val="00E03D3E"/>
    <w:rsid w:val="00E05369"/>
    <w:rsid w:val="00E0648B"/>
    <w:rsid w:val="00E144AF"/>
    <w:rsid w:val="00E159F9"/>
    <w:rsid w:val="00E35823"/>
    <w:rsid w:val="00E4050F"/>
    <w:rsid w:val="00E40C28"/>
    <w:rsid w:val="00E5050C"/>
    <w:rsid w:val="00E636DC"/>
    <w:rsid w:val="00E65CB1"/>
    <w:rsid w:val="00E773E8"/>
    <w:rsid w:val="00E7767C"/>
    <w:rsid w:val="00E8268C"/>
    <w:rsid w:val="00E93D67"/>
    <w:rsid w:val="00E95492"/>
    <w:rsid w:val="00EA55C8"/>
    <w:rsid w:val="00EA7174"/>
    <w:rsid w:val="00ED2064"/>
    <w:rsid w:val="00EE133F"/>
    <w:rsid w:val="00EE36BD"/>
    <w:rsid w:val="00EF3C3F"/>
    <w:rsid w:val="00EF6F32"/>
    <w:rsid w:val="00EF70F2"/>
    <w:rsid w:val="00F07769"/>
    <w:rsid w:val="00F1244B"/>
    <w:rsid w:val="00F206EA"/>
    <w:rsid w:val="00F244F6"/>
    <w:rsid w:val="00F2646A"/>
    <w:rsid w:val="00F33E81"/>
    <w:rsid w:val="00F34C38"/>
    <w:rsid w:val="00F54165"/>
    <w:rsid w:val="00F639DC"/>
    <w:rsid w:val="00F87C0A"/>
    <w:rsid w:val="00F94E40"/>
    <w:rsid w:val="00FA34AC"/>
    <w:rsid w:val="00FB76A0"/>
    <w:rsid w:val="00FC0715"/>
    <w:rsid w:val="00FC4884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F261F6"/>
  <w15:chartTrackingRefBased/>
  <w15:docId w15:val="{43DE3DE9-D4F6-FE44-9B1E-AB5921D7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F5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4F1F5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F1F5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F1F5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F1F5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F1F5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F1F5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F1F5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F1F5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F1F58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unhideWhenUsed/>
    <w:rsid w:val="004F1F58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4F1F58"/>
  </w:style>
  <w:style w:type="paragraph" w:customStyle="1" w:styleId="Hoofdstuk">
    <w:name w:val="Hoofdstuk"/>
    <w:basedOn w:val="Standaard"/>
    <w:next w:val="Standaard"/>
    <w:autoRedefine/>
    <w:rsid w:val="004F1F5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4F1F58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4F1F58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4F1F58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4F1F58"/>
    <w:rPr>
      <w:rFonts w:ascii="Arial" w:eastAsia="Times New Roman" w:hAnsi="Arial"/>
      <w:sz w:val="18"/>
      <w:lang w:val="nl-NL" w:eastAsia="nl-NL"/>
    </w:rPr>
  </w:style>
  <w:style w:type="character" w:customStyle="1" w:styleId="Kop7Char">
    <w:name w:val="Kop 7 Char"/>
    <w:link w:val="Kop7"/>
    <w:rsid w:val="004F1F58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4F1F58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4F1F58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4F1F58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1">
    <w:name w:val="Kop 9 Char1"/>
    <w:link w:val="Kop9"/>
    <w:rsid w:val="00C04632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Kop9Char">
    <w:name w:val="Kop 9 Char"/>
    <w:link w:val="Kop9"/>
    <w:rsid w:val="004F1F58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81">
    <w:name w:val="8.1"/>
    <w:basedOn w:val="Standaard"/>
    <w:link w:val="81Char"/>
    <w:rsid w:val="004F1F5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4F1F58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4F1F58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F1F5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F1F58"/>
    <w:pPr>
      <w:outlineLvl w:val="6"/>
    </w:pPr>
  </w:style>
  <w:style w:type="paragraph" w:customStyle="1" w:styleId="81linkLot">
    <w:name w:val="8.1 link Lot"/>
    <w:basedOn w:val="Standaard"/>
    <w:autoRedefine/>
    <w:rsid w:val="004F1F5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F1F58"/>
    <w:pPr>
      <w:outlineLvl w:val="7"/>
    </w:pPr>
  </w:style>
  <w:style w:type="paragraph" w:customStyle="1" w:styleId="81link1">
    <w:name w:val="8.1 link1"/>
    <w:basedOn w:val="81"/>
    <w:rsid w:val="004F1F58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4F1F58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F1F58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4F1F58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F1F58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F1F58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F1F58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4F1F58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4F1F58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0437AF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4F1F58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F1F58"/>
    <w:pPr>
      <w:ind w:left="1985"/>
    </w:pPr>
    <w:rPr>
      <w:lang w:val="nl-NL"/>
    </w:rPr>
  </w:style>
  <w:style w:type="paragraph" w:customStyle="1" w:styleId="84">
    <w:name w:val="8.4"/>
    <w:basedOn w:val="83"/>
    <w:rsid w:val="004F1F58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B8544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rsid w:val="00B85443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Code">
    <w:name w:val="Code"/>
    <w:rsid w:val="00B85443"/>
    <w:rPr>
      <w:rFonts w:ascii="Helvetica" w:hAnsi="Helvetica"/>
      <w:dstrike w:val="0"/>
      <w:color w:val="0000FF"/>
      <w:vertAlign w:val="baseline"/>
    </w:rPr>
  </w:style>
  <w:style w:type="paragraph" w:customStyle="1" w:styleId="Deel">
    <w:name w:val="Deel"/>
    <w:basedOn w:val="Standaard"/>
    <w:autoRedefine/>
    <w:rsid w:val="004F1F5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F1F58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F1F58"/>
  </w:style>
  <w:style w:type="character" w:styleId="GevolgdeHyperlink">
    <w:name w:val="FollowedHyperlink"/>
    <w:rsid w:val="004F1F58"/>
    <w:rPr>
      <w:color w:val="800080"/>
      <w:u w:val="single"/>
    </w:rPr>
  </w:style>
  <w:style w:type="paragraph" w:customStyle="1" w:styleId="Hoofdgroep">
    <w:name w:val="Hoofdgroep"/>
    <w:basedOn w:val="Hoofdstuk"/>
    <w:rsid w:val="004F1F5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4F1F58"/>
    <w:rPr>
      <w:color w:val="0000FF"/>
      <w:u w:val="single"/>
    </w:rPr>
  </w:style>
  <w:style w:type="paragraph" w:styleId="Inhopg1">
    <w:name w:val="toc 1"/>
    <w:basedOn w:val="Standaard"/>
    <w:next w:val="Standaard"/>
    <w:rsid w:val="004F1F58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4F1F58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4F1F58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4F1F58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4F1F58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4F1F5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4F1F58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4F1F58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4F1F58"/>
    <w:pPr>
      <w:ind w:left="1680"/>
    </w:pPr>
  </w:style>
  <w:style w:type="paragraph" w:styleId="Inhopg9">
    <w:name w:val="toc 9"/>
    <w:basedOn w:val="Standaard"/>
    <w:next w:val="Standaard"/>
    <w:semiHidden/>
    <w:rsid w:val="004F1F58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4F1F58"/>
    <w:pPr>
      <w:tabs>
        <w:tab w:val="center" w:pos="4536"/>
        <w:tab w:val="right" w:pos="9072"/>
      </w:tabs>
    </w:pPr>
  </w:style>
  <w:style w:type="paragraph" w:customStyle="1" w:styleId="Link">
    <w:name w:val="Link"/>
    <w:autoRedefine/>
    <w:rsid w:val="004F1F58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4F1F58"/>
    <w:rPr>
      <w:b/>
      <w:color w:val="008080"/>
    </w:rPr>
  </w:style>
  <w:style w:type="character" w:customStyle="1" w:styleId="Merk">
    <w:name w:val="Merk"/>
    <w:rsid w:val="004F1F58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B85443"/>
  </w:style>
  <w:style w:type="paragraph" w:customStyle="1" w:styleId="Sfb">
    <w:name w:val="Sfb"/>
    <w:basedOn w:val="Standaard"/>
    <w:next w:val="Standaard"/>
    <w:autoRedefine/>
    <w:rsid w:val="00207589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styleId="Voettekst">
    <w:name w:val="footer"/>
    <w:basedOn w:val="Standaard"/>
    <w:rsid w:val="004F1F58"/>
    <w:pPr>
      <w:tabs>
        <w:tab w:val="center" w:pos="4819"/>
        <w:tab w:val="right" w:pos="9071"/>
      </w:tabs>
    </w:pPr>
  </w:style>
  <w:style w:type="paragraph" w:customStyle="1" w:styleId="Volgnr">
    <w:name w:val="Volgnr"/>
    <w:basedOn w:val="Standaard"/>
    <w:next w:val="Standaard"/>
    <w:link w:val="VolgnrChar"/>
    <w:rsid w:val="004F1F5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4F1F58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4F1F58"/>
    <w:rPr>
      <w:rFonts w:ascii="Arial" w:hAnsi="Arial"/>
      <w:b/>
      <w:sz w:val="16"/>
    </w:rPr>
  </w:style>
  <w:style w:type="paragraph" w:customStyle="1" w:styleId="Rubriekkop">
    <w:name w:val="Rubriekkop"/>
    <w:basedOn w:val="Standaard"/>
    <w:rsid w:val="00AB1C6B"/>
    <w:pPr>
      <w:tabs>
        <w:tab w:val="left" w:pos="567"/>
        <w:tab w:val="left" w:pos="1134"/>
        <w:tab w:val="left" w:pos="1701"/>
      </w:tabs>
      <w:ind w:left="-794"/>
    </w:pPr>
    <w:rPr>
      <w:rFonts w:ascii="Helvetica" w:hAnsi="Helvetica"/>
      <w:b/>
      <w:color w:val="FF0000"/>
      <w:lang w:val="en-US"/>
    </w:rPr>
  </w:style>
  <w:style w:type="paragraph" w:styleId="Bloktekst">
    <w:name w:val="Block Text"/>
    <w:basedOn w:val="Standaard"/>
    <w:rsid w:val="00AB1C6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rsid w:val="004F1F58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4F1F58"/>
    <w:rPr>
      <w:color w:val="FF0000"/>
    </w:rPr>
  </w:style>
  <w:style w:type="character" w:customStyle="1" w:styleId="MerkChar">
    <w:name w:val="MerkChar"/>
    <w:rsid w:val="004F1F58"/>
    <w:rPr>
      <w:color w:val="FF6600"/>
    </w:rPr>
  </w:style>
  <w:style w:type="character" w:customStyle="1" w:styleId="PostVetRood">
    <w:name w:val="Post + Vet Rood"/>
    <w:rsid w:val="00AB1C6B"/>
    <w:rPr>
      <w:rFonts w:ascii="Arial" w:hAnsi="Arial" w:cs="Arial"/>
      <w:b/>
      <w:bCs/>
      <w:noProof/>
      <w:color w:val="FF0000"/>
      <w:sz w:val="16"/>
      <w:szCs w:val="16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4F1F58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4F1F58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Plattetekst">
    <w:name w:val="Body Text"/>
    <w:basedOn w:val="Standaard"/>
    <w:rsid w:val="00AB1C6B"/>
    <w:rPr>
      <w:rFonts w:ascii="Arial" w:hAnsi="Arial" w:cs="Arial"/>
    </w:rPr>
  </w:style>
  <w:style w:type="paragraph" w:customStyle="1" w:styleId="80">
    <w:name w:val="8.0"/>
    <w:basedOn w:val="Standaard"/>
    <w:link w:val="80Char"/>
    <w:autoRedefine/>
    <w:rsid w:val="004F1F58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F1F58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Verdana6ptVet">
    <w:name w:val="Verdana 6 pt Vet"/>
    <w:semiHidden/>
    <w:rsid w:val="004F1F58"/>
    <w:rPr>
      <w:rFonts w:ascii="Verdana" w:hAnsi="Verdana"/>
      <w:b/>
      <w:bCs/>
      <w:color w:val="000000"/>
      <w:sz w:val="16"/>
      <w:szCs w:val="12"/>
    </w:rPr>
  </w:style>
  <w:style w:type="paragraph" w:customStyle="1" w:styleId="Merk1">
    <w:name w:val="Merk1"/>
    <w:basedOn w:val="Volgnr"/>
    <w:next w:val="Kop4"/>
    <w:link w:val="Merk1Char"/>
    <w:rsid w:val="004F1F5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4F1F58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4F1F58"/>
    <w:pPr>
      <w:ind w:left="-851"/>
    </w:pPr>
    <w:rPr>
      <w:rFonts w:ascii="Arial" w:hAnsi="Arial"/>
      <w:b/>
      <w:color w:val="FF0000"/>
    </w:rPr>
  </w:style>
  <w:style w:type="paragraph" w:customStyle="1" w:styleId="Lijn">
    <w:name w:val="Lijn"/>
    <w:basedOn w:val="Standaard"/>
    <w:link w:val="LijnChar"/>
    <w:autoRedefine/>
    <w:rsid w:val="004F1F5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4F1F58"/>
    <w:rPr>
      <w:rFonts w:ascii="Helvetica" w:eastAsia="Times New Roman" w:hAnsi="Helvetica"/>
      <w:color w:val="000000"/>
      <w:spacing w:val="-2"/>
      <w:sz w:val="16"/>
      <w:lang w:eastAsia="nl-NL"/>
    </w:rPr>
  </w:style>
  <w:style w:type="character" w:customStyle="1" w:styleId="Referentie">
    <w:name w:val="Referentie"/>
    <w:rsid w:val="004F1F58"/>
    <w:rPr>
      <w:color w:val="FF6600"/>
    </w:rPr>
  </w:style>
  <w:style w:type="character" w:customStyle="1" w:styleId="RevisieDatum">
    <w:name w:val="RevisieDatum"/>
    <w:rsid w:val="004F1F58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4F1F58"/>
    <w:rPr>
      <w:color w:val="0000FF"/>
    </w:rPr>
  </w:style>
  <w:style w:type="character" w:customStyle="1" w:styleId="Kop5BlauwChar">
    <w:name w:val="Kop 5 + Blauw Char"/>
    <w:link w:val="Kop5Blauw"/>
    <w:rsid w:val="004F1F58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customStyle="1" w:styleId="83Normen">
    <w:name w:val="8.3 Normen"/>
    <w:basedOn w:val="83Kenm"/>
    <w:link w:val="83NormenChar"/>
    <w:rsid w:val="004F1F58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4F1F58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FACULT">
    <w:name w:val="FACULT"/>
    <w:basedOn w:val="Standaard"/>
    <w:next w:val="Standaard"/>
    <w:rsid w:val="004F1F58"/>
    <w:rPr>
      <w:color w:val="0000FF"/>
    </w:rPr>
  </w:style>
  <w:style w:type="character" w:customStyle="1" w:styleId="SfbCodeChar">
    <w:name w:val="Sfb_Code Char"/>
    <w:link w:val="SfbCode"/>
    <w:rsid w:val="004F1F58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4F1F58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F1F58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4F1F58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F1F58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Merk2">
    <w:name w:val="Merk2"/>
    <w:basedOn w:val="Merk1"/>
    <w:rsid w:val="004F1F58"/>
    <w:pPr>
      <w:spacing w:before="60" w:after="60"/>
      <w:ind w:left="567" w:hanging="1418"/>
    </w:pPr>
    <w:rPr>
      <w:b w:val="0"/>
      <w:color w:val="0000FF"/>
    </w:rPr>
  </w:style>
  <w:style w:type="paragraph" w:customStyle="1" w:styleId="FACULT-1">
    <w:name w:val="FACULT  -1"/>
    <w:basedOn w:val="FACULT"/>
    <w:rsid w:val="004F1F58"/>
    <w:pPr>
      <w:ind w:left="851"/>
    </w:pPr>
  </w:style>
  <w:style w:type="paragraph" w:customStyle="1" w:styleId="FACULT-2">
    <w:name w:val="FACULT  -2"/>
    <w:basedOn w:val="Standaard"/>
    <w:rsid w:val="004F1F58"/>
    <w:pPr>
      <w:ind w:left="1701"/>
    </w:pPr>
    <w:rPr>
      <w:color w:val="0000FF"/>
    </w:rPr>
  </w:style>
  <w:style w:type="character" w:customStyle="1" w:styleId="FacultChar">
    <w:name w:val="FacultChar"/>
    <w:rsid w:val="004F1F58"/>
    <w:rPr>
      <w:color w:val="0000FF"/>
    </w:rPr>
  </w:style>
  <w:style w:type="paragraph" w:customStyle="1" w:styleId="MerkPar">
    <w:name w:val="MerkPar"/>
    <w:basedOn w:val="Standaard"/>
    <w:link w:val="MerkParChar"/>
    <w:rsid w:val="004F1F58"/>
    <w:rPr>
      <w:color w:val="FF6600"/>
    </w:rPr>
  </w:style>
  <w:style w:type="character" w:customStyle="1" w:styleId="MerkParChar">
    <w:name w:val="MerkPar Char"/>
    <w:link w:val="MerkPar"/>
    <w:rsid w:val="00B82C83"/>
    <w:rPr>
      <w:rFonts w:ascii="Times New Roman" w:eastAsia="Times New Roman" w:hAnsi="Times New Roman"/>
      <w:color w:val="FF6600"/>
      <w:lang w:eastAsia="nl-NL"/>
    </w:rPr>
  </w:style>
  <w:style w:type="paragraph" w:customStyle="1" w:styleId="Meting">
    <w:name w:val="Meting"/>
    <w:basedOn w:val="Standaard"/>
    <w:rsid w:val="004F1F58"/>
    <w:pPr>
      <w:ind w:left="1418" w:hanging="1418"/>
    </w:pPr>
  </w:style>
  <w:style w:type="paragraph" w:customStyle="1" w:styleId="Nota">
    <w:name w:val="Nota"/>
    <w:basedOn w:val="Standaard"/>
    <w:rsid w:val="004F1F58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4F1F58"/>
    <w:pPr>
      <w:jc w:val="left"/>
    </w:pPr>
    <w:rPr>
      <w:color w:val="008080"/>
    </w:rPr>
  </w:style>
  <w:style w:type="paragraph" w:customStyle="1" w:styleId="OFWEL-1">
    <w:name w:val="OFWEL -1"/>
    <w:basedOn w:val="OFWEL"/>
    <w:rsid w:val="004F1F58"/>
    <w:pPr>
      <w:ind w:left="851"/>
    </w:pPr>
    <w:rPr>
      <w:spacing w:val="-3"/>
    </w:rPr>
  </w:style>
  <w:style w:type="paragraph" w:customStyle="1" w:styleId="OFWEL-2">
    <w:name w:val="OFWEL -2"/>
    <w:basedOn w:val="OFWEL-1"/>
    <w:rsid w:val="004F1F58"/>
    <w:pPr>
      <w:ind w:left="1701"/>
    </w:pPr>
  </w:style>
  <w:style w:type="paragraph" w:customStyle="1" w:styleId="OFWEL-3">
    <w:name w:val="OFWEL -3"/>
    <w:basedOn w:val="OFWEL-2"/>
    <w:rsid w:val="004F1F58"/>
    <w:pPr>
      <w:ind w:left="2552"/>
    </w:pPr>
  </w:style>
  <w:style w:type="character" w:customStyle="1" w:styleId="OfwelChar">
    <w:name w:val="OfwelChar"/>
    <w:rsid w:val="004F1F58"/>
    <w:rPr>
      <w:color w:val="008080"/>
      <w:lang w:val="nl-BE"/>
    </w:rPr>
  </w:style>
  <w:style w:type="paragraph" w:customStyle="1" w:styleId="Project">
    <w:name w:val="Project"/>
    <w:basedOn w:val="Standaard"/>
    <w:rsid w:val="004F1F58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4F1F58"/>
    <w:rPr>
      <w:color w:val="008080"/>
    </w:rPr>
  </w:style>
  <w:style w:type="paragraph" w:styleId="Standaardinspringing">
    <w:name w:val="Normal Indent"/>
    <w:basedOn w:val="Standaard"/>
    <w:semiHidden/>
    <w:rsid w:val="004F1F58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F1F58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Verdana6pt">
    <w:name w:val="Verdana 6 pt"/>
    <w:basedOn w:val="Standaard"/>
    <w:semiHidden/>
    <w:rsid w:val="004F1F58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Kop4Rood">
    <w:name w:val="Kop 4 + Rood"/>
    <w:basedOn w:val="Kop4"/>
    <w:link w:val="Kop4RoodChar"/>
    <w:rsid w:val="004F1F58"/>
    <w:rPr>
      <w:bCs/>
      <w:color w:val="FF0000"/>
    </w:rPr>
  </w:style>
  <w:style w:type="character" w:customStyle="1" w:styleId="Kop4RoodChar">
    <w:name w:val="Kop 4 + Rood Char"/>
    <w:link w:val="Kop4Rood"/>
    <w:rsid w:val="004F1F58"/>
    <w:rPr>
      <w:rFonts w:ascii="Arial" w:eastAsia="Times New Roman" w:hAnsi="Arial"/>
      <w:bCs/>
      <w:color w:val="FF0000"/>
      <w:sz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F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F1F58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SfBCode0">
    <w:name w:val="SfB_Code"/>
    <w:basedOn w:val="Standaard"/>
    <w:rsid w:val="004F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partho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thos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05972-A68F-4814-8FAC-0888B483A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D9B2E-A4C1-49F6-9CDC-1AB29254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Mobiele glaswandsysteem</vt:lpstr>
    </vt:vector>
  </TitlesOfParts>
  <Manager>Redactie CBS</Manager>
  <Company>Cobosystems NV</Company>
  <LinksUpToDate>false</LinksUpToDate>
  <CharactersWithSpaces>4793</CharactersWithSpaces>
  <SharedDoc>false</SharedDoc>
  <HLinks>
    <vt:vector size="12" baseType="variant"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mailto:info@parthos.be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http://www.parthos.be/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Mobiele glaswandsysteem</dc:title>
  <dc:subject>Parthos - President - NLv1a 2012</dc:subject>
  <dc:creator>YV - 2012 02 14</dc:creator>
  <cp:keywords>Copyright CBS 2012</cp:keywords>
  <cp:lastModifiedBy>Microsoft Office-gebruiker</cp:lastModifiedBy>
  <cp:revision>2</cp:revision>
  <cp:lastPrinted>2012-02-15T08:19:00Z</cp:lastPrinted>
  <dcterms:created xsi:type="dcterms:W3CDTF">2021-09-08T14:36:00Z</dcterms:created>
  <dcterms:modified xsi:type="dcterms:W3CDTF">2021-09-08T14:36:00Z</dcterms:modified>
  <cp:category>Fabrikantbestektekst R6 2010</cp:category>
</cp:coreProperties>
</file>